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3442FE9E" w:rsidR="00AE00EF" w:rsidRPr="00E51691" w:rsidRDefault="003958F2" w:rsidP="00E51691">
            <w:pPr>
              <w:jc w:val="center"/>
              <w:rPr>
                <w:rFonts w:asciiTheme="minorHAnsi" w:hAnsiTheme="minorHAnsi" w:cstheme="minorHAnsi"/>
                <w:b/>
              </w:rPr>
            </w:pPr>
            <w:r w:rsidRPr="003958F2">
              <w:rPr>
                <w:rFonts w:asciiTheme="minorHAnsi" w:hAnsiTheme="minorHAnsi" w:cstheme="minorHAnsi"/>
                <w:b/>
              </w:rPr>
              <w:t>Redundancja OpenScape Voice</w:t>
            </w:r>
          </w:p>
        </w:tc>
      </w:tr>
    </w:tbl>
    <w:p w14:paraId="3B2273D0" w14:textId="0B5127AE"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21572543" w14:textId="77777777" w:rsidR="00346F5C" w:rsidRPr="00346F5C" w:rsidRDefault="00346F5C" w:rsidP="00346F5C">
      <w:pPr>
        <w:pStyle w:val="Akapitzlist"/>
        <w:widowControl w:val="0"/>
        <w:spacing w:after="0"/>
        <w:ind w:left="482"/>
        <w:contextualSpacing w:val="0"/>
        <w:rPr>
          <w:rFonts w:asciiTheme="minorHAnsi" w:hAnsiTheme="minorHAnsi" w:cstheme="minorHAnsi"/>
          <w:sz w:val="20"/>
          <w:szCs w:val="20"/>
        </w:rPr>
      </w:pPr>
      <w:r w:rsidRPr="00346F5C">
        <w:rPr>
          <w:rFonts w:asciiTheme="minorHAnsi" w:hAnsiTheme="minorHAnsi" w:cstheme="minorHAnsi"/>
          <w:b/>
          <w:sz w:val="20"/>
          <w:szCs w:val="20"/>
          <w:u w:val="single"/>
        </w:rPr>
        <w:t>ŁĄCZNA CENA NETTO OFERTY</w:t>
      </w:r>
    </w:p>
    <w:p w14:paraId="273D52A2" w14:textId="77777777" w:rsidR="00346F5C" w:rsidRPr="00346F5C" w:rsidRDefault="00346F5C" w:rsidP="00346F5C">
      <w:pPr>
        <w:pStyle w:val="Akapitzlist"/>
        <w:widowControl w:val="0"/>
        <w:ind w:left="482"/>
        <w:rPr>
          <w:rFonts w:asciiTheme="minorHAnsi" w:hAnsiTheme="minorHAnsi" w:cstheme="minorHAnsi"/>
          <w:sz w:val="20"/>
          <w:szCs w:val="20"/>
        </w:rPr>
      </w:pPr>
      <w:r w:rsidRPr="00346F5C">
        <w:rPr>
          <w:rFonts w:asciiTheme="minorHAnsi" w:hAnsiTheme="minorHAnsi" w:cstheme="minorHAnsi"/>
          <w:sz w:val="20"/>
          <w:szCs w:val="20"/>
        </w:rPr>
        <w:t>CENA NETTO:</w:t>
      </w:r>
      <w:r w:rsidRPr="00346F5C">
        <w:rPr>
          <w:rFonts w:asciiTheme="minorHAnsi" w:hAnsiTheme="minorHAnsi" w:cstheme="minorHAnsi"/>
          <w:sz w:val="20"/>
          <w:szCs w:val="20"/>
        </w:rPr>
        <w:tab/>
        <w:t>……………………………………… zł</w:t>
      </w:r>
    </w:p>
    <w:p w14:paraId="436C005F" w14:textId="5DE8BEED" w:rsidR="00346F5C" w:rsidRPr="00346F5C" w:rsidRDefault="00346F5C" w:rsidP="00346F5C">
      <w:pPr>
        <w:pStyle w:val="Akapitzlist"/>
        <w:spacing w:before="120" w:after="120"/>
        <w:ind w:left="482"/>
        <w:contextualSpacing w:val="0"/>
        <w:jc w:val="both"/>
        <w:rPr>
          <w:rFonts w:asciiTheme="minorHAnsi" w:hAnsiTheme="minorHAnsi" w:cstheme="minorHAnsi"/>
          <w:sz w:val="20"/>
          <w:szCs w:val="20"/>
        </w:rPr>
      </w:pPr>
      <w:r w:rsidRPr="00346F5C">
        <w:rPr>
          <w:rFonts w:asciiTheme="minorHAnsi" w:hAnsiTheme="minorHAnsi" w:cstheme="minorHAnsi"/>
          <w:sz w:val="20"/>
          <w:szCs w:val="20"/>
        </w:rPr>
        <w:t>CENA NETTO SŁOWNIE:</w:t>
      </w:r>
      <w:r w:rsidRPr="00346F5C">
        <w:rPr>
          <w:rFonts w:asciiTheme="minorHAnsi" w:hAnsiTheme="minorHAnsi" w:cstheme="minorHAnsi"/>
          <w:sz w:val="20"/>
          <w:szCs w:val="20"/>
        </w:rPr>
        <w:tab/>
        <w:t>………………………………………………………………………………………zł</w:t>
      </w:r>
    </w:p>
    <w:p w14:paraId="1A838C59" w14:textId="77777777" w:rsidR="008033BD" w:rsidRPr="00346F5C" w:rsidRDefault="008033BD" w:rsidP="00346F5C">
      <w:pPr>
        <w:pStyle w:val="Akapitzlist"/>
        <w:keepNext/>
        <w:ind w:left="340" w:right="-34"/>
        <w:rPr>
          <w:rFonts w:asciiTheme="minorHAnsi" w:hAnsiTheme="minorHAnsi" w:cstheme="minorHAnsi"/>
          <w:iCs/>
          <w:sz w:val="20"/>
          <w:szCs w:val="20"/>
        </w:rPr>
      </w:pPr>
    </w:p>
    <w:p w14:paraId="121C70D7" w14:textId="5C2F158E"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6821A1A6"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D434A53"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9873701"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3560E15"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9C1DBA">
        <w:rPr>
          <w:rFonts w:asciiTheme="minorHAnsi" w:hAnsiTheme="minorHAnsi" w:cstheme="minorHAnsi"/>
          <w:b/>
          <w:bCs/>
          <w:sz w:val="20"/>
          <w:szCs w:val="20"/>
        </w:rPr>
      </w:r>
      <w:r w:rsidR="009C1DBA">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4179AF9E" w14:textId="77777777" w:rsidTr="00FE0880">
        <w:trPr>
          <w:trHeight w:val="80"/>
        </w:trPr>
        <w:tc>
          <w:tcPr>
            <w:tcW w:w="9639" w:type="dxa"/>
            <w:vAlign w:val="bottom"/>
          </w:tcPr>
          <w:p w14:paraId="77672AF8"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1CB7FA76"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E8692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6B6CA"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6F3102"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EEE50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59104773"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91E4A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FE181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CD4F9A2"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310BBFE3" w14:textId="77777777" w:rsidTr="00FE0880">
        <w:trPr>
          <w:trHeight w:val="281"/>
        </w:trPr>
        <w:tc>
          <w:tcPr>
            <w:tcW w:w="9639" w:type="dxa"/>
            <w:vAlign w:val="bottom"/>
          </w:tcPr>
          <w:p w14:paraId="74530C4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ACD401B"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053AC973"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7368FA">
        <w:rPr>
          <w:rFonts w:cs="Calibri"/>
          <w:b/>
          <w:sz w:val="20"/>
          <w:szCs w:val="20"/>
        </w:rPr>
        <w:t>9</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4DB96EE1"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77777777" w:rsidR="009A7BD7" w:rsidRPr="00D06EBD" w:rsidRDefault="009A7BD7" w:rsidP="00B84E23">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88A49B8" w14:textId="498A2E55" w:rsidR="009A7BD7" w:rsidRPr="00D06EBD"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przekazana zosta</w:t>
      </w:r>
      <w:r w:rsidR="003D0C60">
        <w:rPr>
          <w:rFonts w:asciiTheme="minorHAnsi" w:hAnsiTheme="minorHAnsi" w:cstheme="minorHAnsi"/>
          <w:sz w:val="20"/>
          <w:szCs w:val="20"/>
        </w:rPr>
        <w:t>ła</w:t>
      </w:r>
      <w:r w:rsidRPr="00D06EBD">
        <w:rPr>
          <w:rFonts w:asciiTheme="minorHAnsi" w:hAnsiTheme="minorHAnsi" w:cstheme="minorHAnsi"/>
          <w:sz w:val="20"/>
          <w:szCs w:val="20"/>
        </w:rPr>
        <w:t xml:space="preserve"> jako załącznik do </w:t>
      </w:r>
      <w:r w:rsidR="003D0C60">
        <w:rPr>
          <w:rFonts w:asciiTheme="minorHAnsi" w:hAnsiTheme="minorHAnsi" w:cstheme="minorHAnsi"/>
          <w:sz w:val="20"/>
          <w:szCs w:val="20"/>
        </w:rPr>
        <w:t>oferty</w:t>
      </w:r>
    </w:p>
    <w:p w14:paraId="5C3AD728" w14:textId="79C2056E"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3D0C60">
        <w:rPr>
          <w:rFonts w:asciiTheme="minorHAnsi" w:hAnsiTheme="minorHAnsi" w:cstheme="minorHAnsi"/>
          <w:sz w:val="20"/>
          <w:szCs w:val="20"/>
        </w:rPr>
        <w:t xml:space="preserve">3 </w:t>
      </w:r>
      <w:r w:rsidRPr="00D06EBD">
        <w:rPr>
          <w:rFonts w:asciiTheme="minorHAnsi" w:hAnsiTheme="minorHAnsi" w:cstheme="minorHAnsi"/>
          <w:sz w:val="20"/>
          <w:szCs w:val="20"/>
        </w:rPr>
        <w:t>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7DAC43E"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FF3B323"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632C1BA8" w14:textId="2325C37A" w:rsidR="009A7BD7"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73A54C3D" w14:textId="77777777" w:rsidR="006F35FA" w:rsidRPr="006F35FA" w:rsidRDefault="006F35FA" w:rsidP="006F35FA">
      <w:pPr>
        <w:pStyle w:val="Akapitzlist"/>
        <w:numPr>
          <w:ilvl w:val="0"/>
          <w:numId w:val="23"/>
        </w:numPr>
        <w:rPr>
          <w:rFonts w:asciiTheme="minorHAnsi" w:hAnsiTheme="minorHAnsi" w:cstheme="minorHAnsi"/>
          <w:iCs/>
          <w:sz w:val="20"/>
          <w:szCs w:val="20"/>
          <w:lang w:val="pt-BR"/>
        </w:rPr>
      </w:pPr>
      <w:r w:rsidRPr="006F35FA">
        <w:rPr>
          <w:rFonts w:asciiTheme="minorHAnsi" w:hAnsiTheme="minorHAnsi" w:cstheme="minorHAnsi"/>
          <w:iCs/>
          <w:sz w:val="20"/>
          <w:szCs w:val="20"/>
          <w:lang w:val="pt-BR"/>
        </w:rPr>
        <w:t>zapoznałem(liśmy) się z treścią dokumentu „Obowiązek informacyjny”, który znajduje się na stronie internetowej https://zamowienia.enea.pl pod poz. nr 1,</w:t>
      </w:r>
    </w:p>
    <w:p w14:paraId="7AC8F137" w14:textId="0DAE0B0F" w:rsidR="006F35FA" w:rsidRPr="005303AD" w:rsidRDefault="006F35FA" w:rsidP="00554274">
      <w:pPr>
        <w:pStyle w:val="Akapitzlist"/>
        <w:spacing w:after="120"/>
        <w:ind w:right="402"/>
        <w:rPr>
          <w:rFonts w:asciiTheme="minorHAnsi" w:hAnsiTheme="minorHAnsi" w:cstheme="minorHAnsi"/>
          <w:iCs/>
          <w:sz w:val="20"/>
          <w:szCs w:val="20"/>
          <w:lang w:val="pt-BR"/>
        </w:rPr>
      </w:pP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169A70E" w14:textId="77777777" w:rsidR="00D14E47" w:rsidRPr="00C20338" w:rsidRDefault="00D14E47" w:rsidP="00802FBE">
      <w:pPr>
        <w:spacing w:after="120" w:line="276" w:lineRule="auto"/>
        <w:ind w:left="482"/>
        <w:contextualSpacing/>
        <w:rPr>
          <w:rFonts w:ascii="Calibri" w:hAnsi="Calibri" w:cs="Calibri"/>
          <w:sz w:val="20"/>
          <w:szCs w:val="20"/>
        </w:rPr>
      </w:pP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55BD635"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2E7585D8" w14:textId="64B5211F" w:rsidR="003D0C60" w:rsidRPr="00CD2578" w:rsidRDefault="003958F2" w:rsidP="005303AD">
      <w:pPr>
        <w:jc w:val="center"/>
        <w:rPr>
          <w:rFonts w:asciiTheme="minorHAnsi" w:hAnsiTheme="minorHAnsi" w:cstheme="minorHAnsi"/>
          <w:b/>
        </w:rPr>
      </w:pPr>
      <w:r w:rsidRPr="003958F2">
        <w:rPr>
          <w:rFonts w:asciiTheme="minorHAnsi" w:hAnsiTheme="minorHAnsi" w:cstheme="minorHAnsi"/>
          <w:b/>
        </w:rPr>
        <w:t>Redundancja OpenScape Voice</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B84E23">
            <w:pPr>
              <w:pStyle w:val="Akapitzlist"/>
              <w:numPr>
                <w:ilvl w:val="0"/>
                <w:numId w:val="44"/>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B84E23">
            <w:pPr>
              <w:pStyle w:val="Akapitzlist"/>
              <w:numPr>
                <w:ilvl w:val="0"/>
                <w:numId w:val="45"/>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4B74C68A"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B84E23">
            <w:pPr>
              <w:numPr>
                <w:ilvl w:val="0"/>
                <w:numId w:val="45"/>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B84E23">
            <w:pPr>
              <w:numPr>
                <w:ilvl w:val="0"/>
                <w:numId w:val="45"/>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77777777" w:rsidR="00840198" w:rsidRPr="004E3E76" w:rsidRDefault="00840198" w:rsidP="00B84E23">
            <w:pPr>
              <w:pStyle w:val="Akapitzlist"/>
              <w:numPr>
                <w:ilvl w:val="0"/>
                <w:numId w:val="45"/>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B84E23">
            <w:pPr>
              <w:pStyle w:val="Akapitzlist"/>
              <w:numPr>
                <w:ilvl w:val="0"/>
                <w:numId w:val="45"/>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w:t>
            </w:r>
            <w:r w:rsidRPr="00C60EFF">
              <w:rPr>
                <w:rFonts w:asciiTheme="minorHAnsi" w:eastAsiaTheme="minorHAnsi" w:hAnsiTheme="minorHAnsi" w:cstheme="minorHAnsi"/>
                <w:sz w:val="20"/>
                <w:szCs w:val="20"/>
              </w:rPr>
              <w:lastRenderedPageBreak/>
              <w:t xml:space="preserve">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7D2EF4" w:rsidRPr="00AB6CE3" w14:paraId="4863CA71" w14:textId="77777777" w:rsidTr="004705CD">
        <w:tc>
          <w:tcPr>
            <w:tcW w:w="9062" w:type="dxa"/>
            <w:gridSpan w:val="2"/>
            <w:shd w:val="clear" w:color="auto" w:fill="EEECE1" w:themeFill="background2"/>
            <w:vAlign w:val="center"/>
          </w:tcPr>
          <w:p w14:paraId="2E7E8FEA" w14:textId="77777777" w:rsidR="007D2EF4" w:rsidRPr="00AB6CE3" w:rsidRDefault="007D2EF4" w:rsidP="00B84E23">
            <w:pPr>
              <w:pStyle w:val="Akapitzlist"/>
              <w:numPr>
                <w:ilvl w:val="0"/>
                <w:numId w:val="44"/>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17B0CF93" w14:textId="77777777" w:rsidTr="004705CD">
        <w:tc>
          <w:tcPr>
            <w:tcW w:w="9062" w:type="dxa"/>
            <w:gridSpan w:val="2"/>
            <w:vAlign w:val="center"/>
          </w:tcPr>
          <w:p w14:paraId="375A2100" w14:textId="77777777" w:rsidR="00D81344" w:rsidRPr="00D251EC" w:rsidRDefault="00D81344" w:rsidP="00B84E23">
            <w:pPr>
              <w:pStyle w:val="Akapitzlist"/>
              <w:numPr>
                <w:ilvl w:val="3"/>
                <w:numId w:val="22"/>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BC40221" w14:textId="77777777" w:rsidTr="004705CD">
        <w:tc>
          <w:tcPr>
            <w:tcW w:w="6478" w:type="dxa"/>
            <w:vAlign w:val="center"/>
          </w:tcPr>
          <w:p w14:paraId="7517F452" w14:textId="0D246F79" w:rsidR="00E43420" w:rsidRPr="00891B4D" w:rsidRDefault="00085EC5"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3958F2">
              <w:rPr>
                <w:rFonts w:asciiTheme="minorHAnsi" w:eastAsiaTheme="minorHAnsi" w:hAnsiTheme="minorHAnsi" w:cstheme="minorHAnsi"/>
                <w:sz w:val="20"/>
                <w:szCs w:val="20"/>
              </w:rPr>
              <w:t>usług</w:t>
            </w:r>
            <w:r w:rsidR="003958F2" w:rsidRPr="00891B4D">
              <w:rPr>
                <w:rFonts w:asciiTheme="minorHAnsi" w:eastAsiaTheme="minorHAnsi" w:hAnsiTheme="minorHAnsi" w:cstheme="minorHAnsi"/>
                <w:sz w:val="20"/>
                <w:szCs w:val="20"/>
              </w:rPr>
              <w:t xml:space="preserve"> </w:t>
            </w:r>
            <w:r w:rsidR="00E43420" w:rsidRPr="00891B4D">
              <w:rPr>
                <w:rFonts w:asciiTheme="minorHAnsi" w:eastAsiaTheme="minorHAnsi" w:hAnsiTheme="minorHAnsi" w:cstheme="minorHAnsi"/>
                <w:sz w:val="20"/>
                <w:szCs w:val="20"/>
              </w:rPr>
              <w:t xml:space="preserve">wykonanych w okresie ostatnich </w:t>
            </w:r>
            <w:r w:rsidR="00A54A27" w:rsidRPr="00891B4D">
              <w:rPr>
                <w:rFonts w:asciiTheme="minorHAnsi" w:eastAsiaTheme="minorHAnsi" w:hAnsiTheme="minorHAnsi" w:cstheme="minorHAnsi"/>
                <w:sz w:val="20"/>
                <w:szCs w:val="20"/>
              </w:rPr>
              <w:t>3</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dmiotów, na rzecz których Dostawy</w:t>
            </w:r>
            <w:r w:rsidR="00E43420" w:rsidRPr="00891B4D">
              <w:rPr>
                <w:rFonts w:asciiTheme="minorHAnsi" w:eastAsiaTheme="minorHAnsi" w:hAnsiTheme="minorHAnsi" w:cstheme="minorHAnsi"/>
                <w:sz w:val="20"/>
                <w:szCs w:val="20"/>
              </w:rPr>
              <w:t xml:space="preserve"> zostały wykonane</w:t>
            </w:r>
            <w:r w:rsidR="00A54A27" w:rsidRPr="00891B4D">
              <w:rPr>
                <w:rFonts w:asciiTheme="minorHAnsi" w:eastAsiaTheme="minorHAnsi" w:hAnsiTheme="minorHAnsi" w:cstheme="minorHAnsi"/>
                <w:sz w:val="20"/>
                <w:szCs w:val="20"/>
              </w:rPr>
              <w:t xml:space="preserve"> – zgodnie z pkt </w:t>
            </w:r>
            <w:r w:rsidR="00CC04D8">
              <w:rPr>
                <w:rFonts w:asciiTheme="minorHAnsi" w:eastAsiaTheme="minorHAnsi" w:hAnsiTheme="minorHAnsi" w:cstheme="minorHAnsi"/>
                <w:sz w:val="20"/>
                <w:szCs w:val="20"/>
              </w:rPr>
              <w:t>6</w:t>
            </w:r>
            <w:r w:rsidR="00A54A27" w:rsidRPr="00891B4D">
              <w:rPr>
                <w:rFonts w:asciiTheme="minorHAnsi" w:eastAsiaTheme="minorHAnsi" w:hAnsiTheme="minorHAnsi" w:cstheme="minorHAnsi"/>
                <w:sz w:val="20"/>
                <w:szCs w:val="20"/>
              </w:rPr>
              <w:t>.1. lit a) WZ</w:t>
            </w:r>
            <w:r w:rsidR="00E43420" w:rsidRPr="00891B4D">
              <w:rPr>
                <w:rFonts w:asciiTheme="minorHAnsi" w:eastAsiaTheme="minorHAnsi" w:hAnsiTheme="minorHAnsi" w:cstheme="minorHAnsi"/>
                <w:sz w:val="20"/>
                <w:szCs w:val="20"/>
              </w:rPr>
              <w:t>;</w:t>
            </w:r>
            <w:r w:rsidR="007368FA" w:rsidRPr="00891B4D">
              <w:rPr>
                <w:rFonts w:asciiTheme="minorHAnsi" w:eastAsiaTheme="minorHAnsi" w:hAnsiTheme="minorHAnsi" w:cstheme="minorHAnsi"/>
                <w:sz w:val="20"/>
                <w:szCs w:val="20"/>
              </w:rPr>
              <w:t xml:space="preserve"> </w:t>
            </w:r>
            <w:r w:rsidR="007368FA">
              <w:rPr>
                <w:rFonts w:asciiTheme="minorHAnsi" w:eastAsiaTheme="minorHAnsi" w:hAnsiTheme="minorHAnsi" w:cstheme="minorHAnsi"/>
                <w:sz w:val="20"/>
                <w:szCs w:val="20"/>
              </w:rPr>
              <w:t xml:space="preserve">wraz z </w:t>
            </w:r>
            <w:r w:rsidR="007368FA" w:rsidRPr="00891B4D">
              <w:rPr>
                <w:rFonts w:asciiTheme="minorHAnsi" w:eastAsiaTheme="minorHAnsi" w:hAnsiTheme="minorHAnsi" w:cstheme="minorHAnsi"/>
                <w:sz w:val="20"/>
                <w:szCs w:val="20"/>
              </w:rPr>
              <w:t>dokument</w:t>
            </w:r>
            <w:r w:rsidR="007368FA">
              <w:rPr>
                <w:rFonts w:asciiTheme="minorHAnsi" w:eastAsiaTheme="minorHAnsi" w:hAnsiTheme="minorHAnsi" w:cstheme="minorHAnsi"/>
                <w:sz w:val="20"/>
                <w:szCs w:val="20"/>
              </w:rPr>
              <w:t>ami</w:t>
            </w:r>
            <w:r w:rsidR="007368FA" w:rsidRPr="00891B4D">
              <w:rPr>
                <w:rFonts w:asciiTheme="minorHAnsi" w:eastAsiaTheme="minorHAnsi" w:hAnsiTheme="minorHAnsi" w:cstheme="minorHAnsi"/>
                <w:sz w:val="20"/>
                <w:szCs w:val="20"/>
              </w:rPr>
              <w:t xml:space="preserve"> potwierdzając</w:t>
            </w:r>
            <w:r w:rsidR="007368FA">
              <w:rPr>
                <w:rFonts w:asciiTheme="minorHAnsi" w:eastAsiaTheme="minorHAnsi" w:hAnsiTheme="minorHAnsi" w:cstheme="minorHAnsi"/>
                <w:sz w:val="20"/>
                <w:szCs w:val="20"/>
              </w:rPr>
              <w:t>ymi</w:t>
            </w:r>
            <w:r w:rsidR="007368FA" w:rsidRPr="00891B4D">
              <w:rPr>
                <w:rFonts w:asciiTheme="minorHAnsi" w:eastAsiaTheme="minorHAnsi" w:hAnsiTheme="minorHAnsi" w:cstheme="minorHAnsi"/>
                <w:sz w:val="20"/>
                <w:szCs w:val="20"/>
              </w:rPr>
              <w:t xml:space="preserve"> należyte wykonanie </w:t>
            </w:r>
            <w:r w:rsidR="007368FA">
              <w:rPr>
                <w:rFonts w:asciiTheme="minorHAnsi" w:eastAsiaTheme="minorHAnsi" w:hAnsiTheme="minorHAnsi" w:cstheme="minorHAnsi"/>
                <w:sz w:val="20"/>
                <w:szCs w:val="20"/>
              </w:rPr>
              <w:t>usług</w:t>
            </w:r>
          </w:p>
        </w:tc>
        <w:tc>
          <w:tcPr>
            <w:tcW w:w="2584" w:type="dxa"/>
            <w:vAlign w:val="center"/>
          </w:tcPr>
          <w:p w14:paraId="3304D74A"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1DBA">
              <w:rPr>
                <w:rFonts w:asciiTheme="minorHAnsi" w:hAnsiTheme="minorHAnsi" w:cstheme="minorHAnsi"/>
                <w:iCs/>
                <w:sz w:val="20"/>
                <w:szCs w:val="20"/>
              </w:rPr>
            </w:r>
            <w:r w:rsidR="009C1DBA">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1DBA">
              <w:rPr>
                <w:rFonts w:asciiTheme="minorHAnsi" w:hAnsiTheme="minorHAnsi" w:cstheme="minorHAnsi"/>
                <w:iCs/>
                <w:sz w:val="20"/>
                <w:szCs w:val="20"/>
              </w:rPr>
            </w:r>
            <w:r w:rsidR="009C1DBA">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797CE442" w14:textId="77777777" w:rsidTr="004705CD">
        <w:tc>
          <w:tcPr>
            <w:tcW w:w="6478" w:type="dxa"/>
            <w:vAlign w:val="center"/>
          </w:tcPr>
          <w:p w14:paraId="2345E385" w14:textId="7865E213" w:rsidR="007368FA" w:rsidRPr="005303AD" w:rsidRDefault="007368FA" w:rsidP="005303AD">
            <w:pPr>
              <w:pStyle w:val="Akapitzlist"/>
              <w:numPr>
                <w:ilvl w:val="0"/>
                <w:numId w:val="48"/>
              </w:numPr>
              <w:ind w:left="450" w:hanging="283"/>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w</w:t>
            </w:r>
            <w:r w:rsidRPr="005303AD">
              <w:rPr>
                <w:rFonts w:asciiTheme="minorHAnsi" w:eastAsiaTheme="minorHAnsi" w:hAnsiTheme="minorHAnsi" w:cstheme="minorHAnsi"/>
                <w:sz w:val="20"/>
                <w:szCs w:val="20"/>
              </w:rPr>
              <w:t xml:space="preserve">ykaz osób (załącznik nr 8) tj. Wykonawca musi dysponować co najmniej 2 pracownikami wraz z dokumentami potwierdzającymi ukończenie certyfikowanych kursów serwisowych dla systemu </w:t>
            </w:r>
            <w:proofErr w:type="spellStart"/>
            <w:r w:rsidRPr="005303AD">
              <w:rPr>
                <w:rFonts w:asciiTheme="minorHAnsi" w:eastAsiaTheme="minorHAnsi" w:hAnsiTheme="minorHAnsi" w:cstheme="minorHAnsi"/>
                <w:sz w:val="20"/>
                <w:szCs w:val="20"/>
              </w:rPr>
              <w:t>OpenScape</w:t>
            </w:r>
            <w:proofErr w:type="spellEnd"/>
            <w:r w:rsidRPr="005303AD">
              <w:rPr>
                <w:rFonts w:asciiTheme="minorHAnsi" w:eastAsiaTheme="minorHAnsi" w:hAnsiTheme="minorHAnsi" w:cstheme="minorHAnsi"/>
                <w:sz w:val="20"/>
                <w:szCs w:val="20"/>
              </w:rPr>
              <w:t xml:space="preserve"> </w:t>
            </w:r>
            <w:proofErr w:type="spellStart"/>
            <w:r w:rsidRPr="005303AD">
              <w:rPr>
                <w:rFonts w:asciiTheme="minorHAnsi" w:eastAsiaTheme="minorHAnsi" w:hAnsiTheme="minorHAnsi" w:cstheme="minorHAnsi"/>
                <w:sz w:val="20"/>
                <w:szCs w:val="20"/>
              </w:rPr>
              <w:t>Xpert</w:t>
            </w:r>
            <w:proofErr w:type="spellEnd"/>
            <w:r w:rsidRPr="005303AD">
              <w:rPr>
                <w:rFonts w:asciiTheme="minorHAnsi" w:eastAsiaTheme="minorHAnsi" w:hAnsiTheme="minorHAnsi" w:cstheme="minorHAnsi"/>
                <w:sz w:val="20"/>
                <w:szCs w:val="20"/>
              </w:rPr>
              <w:t xml:space="preserve"> v7, </w:t>
            </w:r>
            <w:proofErr w:type="spellStart"/>
            <w:r w:rsidRPr="005303AD">
              <w:rPr>
                <w:rFonts w:asciiTheme="minorHAnsi" w:eastAsiaTheme="minorHAnsi" w:hAnsiTheme="minorHAnsi" w:cstheme="minorHAnsi"/>
                <w:sz w:val="20"/>
                <w:szCs w:val="20"/>
              </w:rPr>
              <w:t>OpenScape</w:t>
            </w:r>
            <w:proofErr w:type="spellEnd"/>
            <w:r w:rsidRPr="005303AD">
              <w:rPr>
                <w:rFonts w:asciiTheme="minorHAnsi" w:eastAsiaTheme="minorHAnsi" w:hAnsiTheme="minorHAnsi" w:cstheme="minorHAnsi"/>
                <w:sz w:val="20"/>
                <w:szCs w:val="20"/>
              </w:rPr>
              <w:t xml:space="preserve"> 4000, OpenScape Voice v10.</w:t>
            </w:r>
          </w:p>
          <w:p w14:paraId="09929A70" w14:textId="5E36DC35" w:rsidR="00E43420" w:rsidRPr="005303AD" w:rsidRDefault="00E43420" w:rsidP="005303AD">
            <w:pPr>
              <w:spacing w:after="120"/>
              <w:ind w:left="709"/>
              <w:rPr>
                <w:rFonts w:asciiTheme="minorHAnsi" w:eastAsiaTheme="minorHAnsi" w:hAnsiTheme="minorHAnsi" w:cstheme="minorHAnsi"/>
                <w:sz w:val="20"/>
                <w:szCs w:val="20"/>
              </w:rPr>
            </w:pPr>
          </w:p>
        </w:tc>
        <w:tc>
          <w:tcPr>
            <w:tcW w:w="2584" w:type="dxa"/>
            <w:vAlign w:val="center"/>
          </w:tcPr>
          <w:p w14:paraId="583B641F"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1DBA">
              <w:rPr>
                <w:rFonts w:asciiTheme="minorHAnsi" w:hAnsiTheme="minorHAnsi" w:cstheme="minorHAnsi"/>
                <w:iCs/>
                <w:sz w:val="20"/>
                <w:szCs w:val="20"/>
              </w:rPr>
            </w:r>
            <w:r w:rsidR="009C1DBA">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1DBA">
              <w:rPr>
                <w:rFonts w:asciiTheme="minorHAnsi" w:hAnsiTheme="minorHAnsi" w:cstheme="minorHAnsi"/>
                <w:iCs/>
                <w:sz w:val="20"/>
                <w:szCs w:val="20"/>
              </w:rPr>
            </w:r>
            <w:r w:rsidR="009C1DBA">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7368FA" w14:paraId="0DC3570F" w14:textId="77777777" w:rsidTr="004705CD">
        <w:tc>
          <w:tcPr>
            <w:tcW w:w="6478" w:type="dxa"/>
            <w:vAlign w:val="center"/>
          </w:tcPr>
          <w:p w14:paraId="7F21A889" w14:textId="4FA1FB7E" w:rsidR="007368FA" w:rsidRPr="009D28A4" w:rsidRDefault="007368FA" w:rsidP="005303AD">
            <w:pPr>
              <w:pStyle w:val="Akapitzlist"/>
              <w:numPr>
                <w:ilvl w:val="0"/>
                <w:numId w:val="48"/>
              </w:numPr>
              <w:spacing w:after="120"/>
              <w:ind w:left="592"/>
              <w:rPr>
                <w:bCs/>
                <w:sz w:val="20"/>
                <w:szCs w:val="20"/>
              </w:rPr>
            </w:pPr>
            <w:r w:rsidRPr="009D28A4">
              <w:rPr>
                <w:bCs/>
                <w:sz w:val="20"/>
                <w:szCs w:val="20"/>
              </w:rPr>
              <w:t>Status partnera firmy Unify (Atos),</w:t>
            </w:r>
          </w:p>
          <w:p w14:paraId="51F9B941" w14:textId="77777777" w:rsidR="007368FA" w:rsidRPr="00891B4D" w:rsidDel="007368FA" w:rsidRDefault="007368FA" w:rsidP="005303AD">
            <w:pPr>
              <w:pStyle w:val="Akapitzlist"/>
              <w:spacing w:after="0"/>
              <w:ind w:left="1440"/>
              <w:jc w:val="both"/>
              <w:rPr>
                <w:rFonts w:asciiTheme="minorHAnsi" w:eastAsiaTheme="minorHAnsi" w:hAnsiTheme="minorHAnsi" w:cstheme="minorHAnsi"/>
                <w:sz w:val="20"/>
                <w:szCs w:val="20"/>
              </w:rPr>
            </w:pPr>
          </w:p>
        </w:tc>
        <w:tc>
          <w:tcPr>
            <w:tcW w:w="2584" w:type="dxa"/>
            <w:vAlign w:val="center"/>
          </w:tcPr>
          <w:p w14:paraId="7444C841" w14:textId="43CA134B" w:rsidR="007368FA" w:rsidRPr="00D251EC" w:rsidRDefault="007368FA" w:rsidP="00802FBE">
            <w:pPr>
              <w:pStyle w:val="Akapitzlist"/>
              <w:ind w:left="-65"/>
              <w:jc w:val="center"/>
              <w:rPr>
                <w:rFonts w:asciiTheme="minorHAnsi" w:hAnsiTheme="minorHAnsi" w:cstheme="minorHAnsi"/>
                <w:iCs/>
                <w:sz w:val="20"/>
                <w:szCs w:val="20"/>
              </w:rPr>
            </w:pPr>
            <w:r w:rsidRPr="007368FA">
              <w:rPr>
                <w:rFonts w:asciiTheme="minorHAnsi" w:hAnsiTheme="minorHAnsi" w:cstheme="minorHAnsi"/>
                <w:iCs/>
                <w:sz w:val="20"/>
                <w:szCs w:val="20"/>
              </w:rPr>
              <w:fldChar w:fldCharType="begin">
                <w:ffData>
                  <w:name w:val="Wybór1"/>
                  <w:enabled/>
                  <w:calcOnExit w:val="0"/>
                  <w:checkBox>
                    <w:sizeAuto/>
                    <w:default w:val="0"/>
                  </w:checkBox>
                </w:ffData>
              </w:fldChar>
            </w:r>
            <w:r w:rsidRPr="007368FA">
              <w:rPr>
                <w:rFonts w:asciiTheme="minorHAnsi" w:hAnsiTheme="minorHAnsi" w:cstheme="minorHAnsi"/>
                <w:iCs/>
                <w:sz w:val="20"/>
                <w:szCs w:val="20"/>
              </w:rPr>
              <w:instrText xml:space="preserve"> FORMCHECKBOX </w:instrText>
            </w:r>
            <w:r w:rsidR="009C1DBA">
              <w:rPr>
                <w:rFonts w:asciiTheme="minorHAnsi" w:hAnsiTheme="minorHAnsi" w:cstheme="minorHAnsi"/>
                <w:iCs/>
                <w:sz w:val="20"/>
                <w:szCs w:val="20"/>
              </w:rPr>
            </w:r>
            <w:r w:rsidR="009C1DBA">
              <w:rPr>
                <w:rFonts w:asciiTheme="minorHAnsi" w:hAnsiTheme="minorHAnsi" w:cstheme="minorHAnsi"/>
                <w:iCs/>
                <w:sz w:val="20"/>
                <w:szCs w:val="20"/>
              </w:rPr>
              <w:fldChar w:fldCharType="separate"/>
            </w:r>
            <w:r w:rsidRPr="007368FA">
              <w:rPr>
                <w:rFonts w:asciiTheme="minorHAnsi" w:hAnsiTheme="minorHAnsi" w:cstheme="minorHAnsi"/>
                <w:iCs/>
                <w:sz w:val="20"/>
                <w:szCs w:val="20"/>
              </w:rPr>
              <w:fldChar w:fldCharType="end"/>
            </w:r>
            <w:r w:rsidRPr="007368FA">
              <w:rPr>
                <w:rFonts w:asciiTheme="minorHAnsi" w:hAnsiTheme="minorHAnsi" w:cstheme="minorHAnsi"/>
                <w:iCs/>
                <w:sz w:val="20"/>
                <w:szCs w:val="20"/>
              </w:rPr>
              <w:t xml:space="preserve"> tak / </w:t>
            </w:r>
            <w:r w:rsidRPr="007368FA">
              <w:rPr>
                <w:rFonts w:asciiTheme="minorHAnsi" w:hAnsiTheme="minorHAnsi" w:cstheme="minorHAnsi"/>
                <w:iCs/>
                <w:sz w:val="20"/>
                <w:szCs w:val="20"/>
              </w:rPr>
              <w:fldChar w:fldCharType="begin">
                <w:ffData>
                  <w:name w:val="Wybór2"/>
                  <w:enabled/>
                  <w:calcOnExit w:val="0"/>
                  <w:checkBox>
                    <w:sizeAuto/>
                    <w:default w:val="0"/>
                  </w:checkBox>
                </w:ffData>
              </w:fldChar>
            </w:r>
            <w:r w:rsidRPr="007368FA">
              <w:rPr>
                <w:rFonts w:asciiTheme="minorHAnsi" w:hAnsiTheme="minorHAnsi" w:cstheme="minorHAnsi"/>
                <w:iCs/>
                <w:sz w:val="20"/>
                <w:szCs w:val="20"/>
              </w:rPr>
              <w:instrText xml:space="preserve"> FORMCHECKBOX </w:instrText>
            </w:r>
            <w:r w:rsidR="009C1DBA">
              <w:rPr>
                <w:rFonts w:asciiTheme="minorHAnsi" w:hAnsiTheme="minorHAnsi" w:cstheme="minorHAnsi"/>
                <w:iCs/>
                <w:sz w:val="20"/>
                <w:szCs w:val="20"/>
              </w:rPr>
            </w:r>
            <w:r w:rsidR="009C1DBA">
              <w:rPr>
                <w:rFonts w:asciiTheme="minorHAnsi" w:hAnsiTheme="minorHAnsi" w:cstheme="minorHAnsi"/>
                <w:iCs/>
                <w:sz w:val="20"/>
                <w:szCs w:val="20"/>
              </w:rPr>
              <w:fldChar w:fldCharType="separate"/>
            </w:r>
            <w:r w:rsidRPr="007368FA">
              <w:rPr>
                <w:rFonts w:asciiTheme="minorHAnsi" w:hAnsiTheme="minorHAnsi" w:cstheme="minorHAnsi"/>
                <w:iCs/>
                <w:sz w:val="20"/>
                <w:szCs w:val="20"/>
              </w:rPr>
              <w:fldChar w:fldCharType="end"/>
            </w:r>
            <w:r w:rsidRPr="007368FA">
              <w:rPr>
                <w:rFonts w:asciiTheme="minorHAnsi" w:hAnsiTheme="minorHAnsi" w:cstheme="minorHAnsi"/>
                <w:iCs/>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7ABE76D5" w14:textId="77777777" w:rsidTr="00D251EC">
        <w:trPr>
          <w:trHeight w:val="501"/>
        </w:trPr>
        <w:tc>
          <w:tcPr>
            <w:tcW w:w="9062" w:type="dxa"/>
            <w:shd w:val="clear" w:color="auto" w:fill="EEECE1" w:themeFill="background2"/>
            <w:vAlign w:val="center"/>
          </w:tcPr>
          <w:p w14:paraId="793B8085" w14:textId="77777777" w:rsidR="00FE0880" w:rsidRPr="00E82EE5" w:rsidRDefault="00FE0880" w:rsidP="00B84E23">
            <w:pPr>
              <w:pStyle w:val="Akapitzlist"/>
              <w:numPr>
                <w:ilvl w:val="0"/>
                <w:numId w:val="44"/>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2082C66F" w14:textId="77777777" w:rsidTr="00D251EC">
        <w:tc>
          <w:tcPr>
            <w:tcW w:w="6478" w:type="dxa"/>
            <w:vAlign w:val="center"/>
          </w:tcPr>
          <w:p w14:paraId="77E1C7C8" w14:textId="77777777" w:rsidR="00FE0880" w:rsidRPr="00986249" w:rsidRDefault="00FE0880" w:rsidP="00B84E23">
            <w:pPr>
              <w:pStyle w:val="Akapitzlist"/>
              <w:numPr>
                <w:ilvl w:val="0"/>
                <w:numId w:val="55"/>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9C1DBA">
              <w:rPr>
                <w:rFonts w:asciiTheme="minorHAnsi" w:hAnsiTheme="minorHAnsi" w:cstheme="minorHAnsi"/>
                <w:sz w:val="20"/>
                <w:szCs w:val="20"/>
              </w:rPr>
            </w:r>
            <w:r w:rsidR="009C1DB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4209E1C3" w14:textId="77777777" w:rsidTr="00D251EC">
        <w:tc>
          <w:tcPr>
            <w:tcW w:w="6478" w:type="dxa"/>
            <w:vAlign w:val="center"/>
          </w:tcPr>
          <w:p w14:paraId="54035868" w14:textId="77777777" w:rsidR="00FE0880" w:rsidRPr="00D251EC" w:rsidRDefault="00FE0880" w:rsidP="00B84E23">
            <w:pPr>
              <w:pStyle w:val="Akapitzlist"/>
              <w:numPr>
                <w:ilvl w:val="0"/>
                <w:numId w:val="55"/>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1026DE5E"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77777777"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BC5EC79" w14:textId="77777777" w:rsidR="006F35FA" w:rsidRDefault="006F35FA" w:rsidP="004705CD">
      <w:pPr>
        <w:rPr>
          <w:rFonts w:asciiTheme="minorHAnsi" w:hAnsiTheme="minorHAnsi" w:cstheme="minorHAnsi"/>
          <w:b/>
        </w:rPr>
      </w:pPr>
    </w:p>
    <w:p w14:paraId="29BDE67A" w14:textId="230DC24A" w:rsidR="006F35FA" w:rsidRDefault="003958F2" w:rsidP="005303AD">
      <w:pPr>
        <w:jc w:val="center"/>
        <w:rPr>
          <w:rFonts w:asciiTheme="minorHAnsi" w:hAnsiTheme="minorHAnsi" w:cstheme="minorHAnsi"/>
          <w:b/>
        </w:rPr>
      </w:pPr>
      <w:r w:rsidRPr="003958F2">
        <w:rPr>
          <w:rFonts w:asciiTheme="minorHAnsi" w:hAnsiTheme="minorHAnsi" w:cstheme="minorHAnsi"/>
          <w:b/>
        </w:rPr>
        <w:t>Redundancja OpenScape Voice</w:t>
      </w:r>
    </w:p>
    <w:p w14:paraId="22793E91" w14:textId="77777777" w:rsidR="006F35FA" w:rsidRDefault="006F35FA" w:rsidP="004705CD">
      <w:pPr>
        <w:rPr>
          <w:rFonts w:asciiTheme="minorHAnsi" w:hAnsiTheme="minorHAnsi" w:cstheme="minorHAnsi"/>
          <w:b/>
        </w:rPr>
      </w:pPr>
    </w:p>
    <w:p w14:paraId="69B2AA8D" w14:textId="753F8FB6"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23B13B2" w14:textId="77777777" w:rsidR="006F35FA" w:rsidRDefault="006F35FA" w:rsidP="004705CD">
      <w:pPr>
        <w:pStyle w:val="Tekstpodstawowy"/>
        <w:tabs>
          <w:tab w:val="left" w:pos="709"/>
        </w:tabs>
        <w:spacing w:before="120" w:after="0" w:line="276" w:lineRule="auto"/>
        <w:jc w:val="both"/>
        <w:rPr>
          <w:rFonts w:asciiTheme="minorHAnsi" w:hAnsiTheme="minorHAnsi" w:cstheme="minorHAnsi"/>
          <w:b/>
        </w:rPr>
      </w:pPr>
    </w:p>
    <w:p w14:paraId="6804409B" w14:textId="0F6F8688" w:rsidR="006F35FA" w:rsidRDefault="003958F2" w:rsidP="005303AD">
      <w:pPr>
        <w:pStyle w:val="Tekstpodstawowy"/>
        <w:tabs>
          <w:tab w:val="left" w:pos="709"/>
        </w:tabs>
        <w:spacing w:before="120" w:after="0" w:line="276" w:lineRule="auto"/>
        <w:jc w:val="center"/>
        <w:rPr>
          <w:rFonts w:asciiTheme="minorHAnsi" w:hAnsiTheme="minorHAnsi" w:cstheme="minorHAnsi"/>
          <w:b/>
        </w:rPr>
      </w:pPr>
      <w:r w:rsidRPr="003958F2">
        <w:rPr>
          <w:rFonts w:asciiTheme="minorHAnsi" w:hAnsiTheme="minorHAnsi" w:cstheme="minorHAnsi"/>
          <w:b/>
        </w:rPr>
        <w:t>Redundancja OpenScape Voice</w:t>
      </w:r>
    </w:p>
    <w:p w14:paraId="663C881B" w14:textId="77777777" w:rsidR="006F35FA" w:rsidRDefault="006F35FA" w:rsidP="004705CD">
      <w:pPr>
        <w:pStyle w:val="Tekstpodstawowy"/>
        <w:tabs>
          <w:tab w:val="left" w:pos="709"/>
        </w:tabs>
        <w:spacing w:before="120" w:after="0" w:line="276" w:lineRule="auto"/>
        <w:jc w:val="both"/>
        <w:rPr>
          <w:rFonts w:asciiTheme="minorHAnsi" w:hAnsiTheme="minorHAnsi" w:cstheme="minorHAnsi"/>
          <w:b/>
        </w:rPr>
      </w:pPr>
    </w:p>
    <w:p w14:paraId="5A5C5E19" w14:textId="062F78DE"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77777777"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D8C519" w14:textId="77777777" w:rsidR="00B62DAA" w:rsidRDefault="00B62DAA" w:rsidP="00B62DAA">
      <w:pPr>
        <w:spacing w:line="276" w:lineRule="auto"/>
        <w:jc w:val="center"/>
        <w:rPr>
          <w:rFonts w:asciiTheme="minorHAnsi" w:hAnsiTheme="minorHAnsi" w:cstheme="minorHAnsi"/>
          <w:b/>
          <w:sz w:val="20"/>
          <w:szCs w:val="20"/>
        </w:rPr>
      </w:pPr>
    </w:p>
    <w:p w14:paraId="7617E3AA" w14:textId="088D3D29" w:rsidR="00B62DAA" w:rsidRDefault="003958F2" w:rsidP="00B62DAA">
      <w:pPr>
        <w:spacing w:line="276" w:lineRule="auto"/>
        <w:jc w:val="center"/>
        <w:rPr>
          <w:rFonts w:asciiTheme="minorHAnsi" w:hAnsiTheme="minorHAnsi" w:cstheme="minorHAnsi"/>
          <w:b/>
          <w:sz w:val="20"/>
          <w:szCs w:val="20"/>
        </w:rPr>
      </w:pPr>
      <w:r w:rsidRPr="003958F2">
        <w:rPr>
          <w:rFonts w:asciiTheme="minorHAnsi" w:hAnsiTheme="minorHAnsi" w:cstheme="minorHAnsi"/>
          <w:b/>
        </w:rPr>
        <w:t>Redundancja OpenScape Voice</w:t>
      </w:r>
    </w:p>
    <w:p w14:paraId="0D85E413" w14:textId="7777777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648B755B" w14:textId="777B758D"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3958F2" w:rsidRPr="003958F2">
        <w:rPr>
          <w:rFonts w:ascii="Calibri" w:hAnsi="Calibri"/>
          <w:b/>
          <w:sz w:val="20"/>
          <w:szCs w:val="20"/>
        </w:rPr>
        <w:t>1200/BW00/ZT/KZ/2024/0000009934</w:t>
      </w:r>
    </w:p>
    <w:p w14:paraId="552216B3" w14:textId="77777777" w:rsidR="00BE0F32" w:rsidRPr="00BE0F32"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w:t>
      </w:r>
      <w:r w:rsidR="00BE0F32" w:rsidRPr="00BE0F32">
        <w:rPr>
          <w:rFonts w:asciiTheme="minorHAnsi" w:eastAsia="Calibri" w:hAnsiTheme="minorHAnsi" w:cstheme="minorHAnsi"/>
          <w:sz w:val="20"/>
          <w:szCs w:val="20"/>
          <w:lang w:eastAsia="en-US"/>
        </w:rPr>
        <w:t>ENEA Operator Spółka z o.o.,</w:t>
      </w:r>
    </w:p>
    <w:p w14:paraId="17CDA76C" w14:textId="77777777" w:rsidR="00082234" w:rsidRPr="00A87EAE" w:rsidRDefault="00BE0F32" w:rsidP="00BE0F32">
      <w:pPr>
        <w:spacing w:before="0" w:line="276" w:lineRule="auto"/>
        <w:ind w:left="360"/>
        <w:contextualSpacing/>
        <w:rPr>
          <w:rFonts w:asciiTheme="minorHAnsi" w:eastAsia="Calibri" w:hAnsiTheme="minorHAnsi" w:cstheme="minorHAnsi"/>
          <w:sz w:val="20"/>
          <w:szCs w:val="20"/>
          <w:lang w:eastAsia="en-US"/>
        </w:rPr>
      </w:pPr>
      <w:r w:rsidRPr="00BE0F32">
        <w:rPr>
          <w:rFonts w:asciiTheme="minorHAnsi" w:eastAsia="Calibri" w:hAnsiTheme="minorHAnsi" w:cstheme="minorHAnsi"/>
          <w:sz w:val="20"/>
          <w:szCs w:val="20"/>
          <w:lang w:eastAsia="en-US"/>
        </w:rPr>
        <w:t xml:space="preserve">ul. Strzeszyńska 58, 60-479 Poznań </w:t>
      </w:r>
      <w:r w:rsidR="00082234" w:rsidRPr="00082234">
        <w:rPr>
          <w:rFonts w:asciiTheme="minorHAnsi" w:eastAsia="Calibri" w:hAnsiTheme="minorHAnsi" w:cstheme="minorHAnsi"/>
          <w:sz w:val="20"/>
          <w:szCs w:val="20"/>
          <w:lang w:eastAsia="en-US"/>
        </w:rPr>
        <w:t xml:space="preserve">(dalej: </w:t>
      </w:r>
      <w:r w:rsidR="00082234" w:rsidRPr="00082234">
        <w:rPr>
          <w:rFonts w:asciiTheme="minorHAnsi" w:eastAsia="Calibri" w:hAnsiTheme="minorHAnsi" w:cstheme="minorHAnsi"/>
          <w:b/>
          <w:sz w:val="20"/>
          <w:szCs w:val="20"/>
          <w:lang w:eastAsia="en-US"/>
        </w:rPr>
        <w:t>Administrator</w:t>
      </w:r>
      <w:r w:rsidR="00082234" w:rsidRPr="00082234">
        <w:rPr>
          <w:rFonts w:asciiTheme="minorHAnsi" w:eastAsia="Calibri" w:hAnsiTheme="minorHAnsi" w:cstheme="minorHAnsi"/>
          <w:sz w:val="20"/>
          <w:szCs w:val="20"/>
          <w:lang w:eastAsia="en-US"/>
        </w:rPr>
        <w:t xml:space="preserve">). </w:t>
      </w:r>
      <w:r w:rsidR="00082234" w:rsidRPr="00A87EAE">
        <w:rPr>
          <w:rFonts w:asciiTheme="minorHAnsi" w:eastAsia="Calibri" w:hAnsiTheme="minorHAnsi" w:cstheme="minorHAnsi"/>
          <w:sz w:val="20"/>
          <w:szCs w:val="20"/>
          <w:lang w:eastAsia="en-US"/>
        </w:rPr>
        <w:t xml:space="preserve">Dane kontaktowe Inspektora Ochrony Danych: </w:t>
      </w:r>
      <w:hyperlink r:id="rId14" w:history="1">
        <w:r w:rsidR="00B62DAA" w:rsidRPr="00CE6AAC">
          <w:rPr>
            <w:rStyle w:val="Hipercze"/>
            <w:rFonts w:asciiTheme="minorHAnsi" w:eastAsia="Calibri" w:hAnsiTheme="minorHAnsi" w:cstheme="minorHAnsi"/>
            <w:sz w:val="20"/>
            <w:szCs w:val="20"/>
            <w:lang w:eastAsia="en-US"/>
          </w:rPr>
          <w:t>eop.iod@operator.enea.pl</w:t>
        </w:r>
      </w:hyperlink>
      <w:r w:rsidR="00B62DAA">
        <w:rPr>
          <w:rFonts w:asciiTheme="minorHAnsi" w:eastAsia="Calibri" w:hAnsiTheme="minorHAnsi" w:cstheme="minorHAnsi"/>
          <w:sz w:val="20"/>
          <w:szCs w:val="20"/>
          <w:lang w:eastAsia="en-US"/>
        </w:rPr>
        <w:t xml:space="preserve"> </w:t>
      </w:r>
    </w:p>
    <w:p w14:paraId="479C9E45" w14:textId="50C4043F" w:rsidR="00082234" w:rsidRPr="00082234"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9D28A4" w:rsidRPr="00A5164D">
        <w:rPr>
          <w:rFonts w:ascii="Calibri" w:hAnsi="Calibri"/>
          <w:b/>
          <w:sz w:val="20"/>
          <w:szCs w:val="20"/>
        </w:rPr>
        <w:t>1200/BW00/ZT/KZ/2024/0000009934</w:t>
      </w:r>
      <w:r w:rsidR="009D28A4">
        <w:rPr>
          <w:rFonts w:ascii="Calibri" w:hAnsi="Calibri"/>
          <w:b/>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E709435" w14:textId="77777777" w:rsidR="00082234" w:rsidRPr="00082234"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1FF2989C" w14:textId="77777777" w:rsidR="00082234" w:rsidRPr="00082234" w:rsidRDefault="00082234" w:rsidP="00B84E23">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38D56CF8"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EC226D4" w14:textId="1C2E1516" w:rsidR="00082234" w:rsidRPr="00082234" w:rsidRDefault="00082234" w:rsidP="00B84E23">
      <w:pPr>
        <w:numPr>
          <w:ilvl w:val="0"/>
          <w:numId w:val="49"/>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3958F2" w:rsidRPr="003958F2">
        <w:rPr>
          <w:rFonts w:ascii="Calibri" w:hAnsi="Calibri"/>
          <w:b/>
          <w:sz w:val="20"/>
          <w:szCs w:val="20"/>
        </w:rPr>
        <w:t>1200/BW00/ZT/KZ/2024/0000009934</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295890D2" w14:textId="77777777" w:rsidR="00082234" w:rsidRPr="00082234"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45B8A13B" w14:textId="77777777" w:rsidR="00082234" w:rsidRPr="00082234" w:rsidRDefault="00082234" w:rsidP="00B84E23">
      <w:pPr>
        <w:numPr>
          <w:ilvl w:val="0"/>
          <w:numId w:val="50"/>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570E1F36"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53D03F18"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77116BCF"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7261DA35"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2EFD26C1"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40C48B90" w14:textId="77777777" w:rsidR="00082234" w:rsidRPr="00082234"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00B62DAA" w:rsidRPr="00CE6AAC">
          <w:rPr>
            <w:rStyle w:val="Hipercze"/>
            <w:rFonts w:asciiTheme="minorHAnsi" w:eastAsia="Calibri" w:hAnsiTheme="minorHAnsi" w:cstheme="minorHAnsi"/>
            <w:sz w:val="20"/>
            <w:szCs w:val="20"/>
            <w:lang w:eastAsia="en-US"/>
          </w:rPr>
          <w:t>eop.iod@operator.enea.pl</w:t>
        </w:r>
      </w:hyperlink>
      <w:r w:rsidR="00B62DAA">
        <w:rPr>
          <w:rFonts w:asciiTheme="minorHAnsi" w:eastAsia="Calibri" w:hAnsiTheme="minorHAnsi" w:cstheme="minorHAnsi"/>
          <w:sz w:val="20"/>
          <w:szCs w:val="20"/>
          <w:lang w:eastAsia="en-US"/>
        </w:rPr>
        <w:t xml:space="preserve"> </w:t>
      </w:r>
    </w:p>
    <w:p w14:paraId="4F2AD7CC" w14:textId="77777777" w:rsidR="00082234" w:rsidRPr="00E97812" w:rsidRDefault="00082234" w:rsidP="00B84E23">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39A587B3"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926F9">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7C45FD91" w14:textId="2451E0E9"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3958F2">
        <w:rPr>
          <w:rFonts w:asciiTheme="minorHAnsi" w:hAnsiTheme="minorHAnsi" w:cstheme="minorHAnsi"/>
          <w:b/>
          <w:sz w:val="20"/>
          <w:szCs w:val="20"/>
          <w:u w:val="single"/>
        </w:rPr>
        <w:t>USŁUG</w:t>
      </w:r>
      <w:r w:rsidR="003958F2"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bookmarkEnd w:id="2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0587E29"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41DA53B"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2C50816F" w14:textId="77777777" w:rsidR="00325BF4" w:rsidRDefault="00325BF4" w:rsidP="00325BF4">
      <w:pPr>
        <w:spacing w:line="276" w:lineRule="auto"/>
        <w:jc w:val="center"/>
        <w:rPr>
          <w:rFonts w:asciiTheme="minorHAnsi" w:hAnsiTheme="minorHAnsi" w:cstheme="minorHAnsi"/>
          <w:b/>
          <w:sz w:val="20"/>
          <w:szCs w:val="20"/>
        </w:rPr>
      </w:pPr>
      <w:r w:rsidRPr="003958F2">
        <w:rPr>
          <w:rFonts w:asciiTheme="minorHAnsi" w:hAnsiTheme="minorHAnsi" w:cstheme="minorHAnsi"/>
          <w:b/>
        </w:rPr>
        <w:t>Redundancja OpenScape Voice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1B44BE" w14:paraId="791E1143" w14:textId="77777777" w:rsidTr="00891B4D">
        <w:trPr>
          <w:trHeight w:val="1287"/>
        </w:trPr>
        <w:tc>
          <w:tcPr>
            <w:tcW w:w="562" w:type="dxa"/>
            <w:shd w:val="clear" w:color="auto" w:fill="auto"/>
            <w:vAlign w:val="center"/>
          </w:tcPr>
          <w:p w14:paraId="7AE04488"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r w:rsidR="00BE4A7C" w:rsidRPr="001B44BE">
              <w:rPr>
                <w:rFonts w:asciiTheme="minorHAnsi" w:hAnsiTheme="minorHAnsi" w:cstheme="minorHAnsi"/>
                <w:b/>
                <w:bCs/>
                <w:sz w:val="18"/>
                <w:szCs w:val="18"/>
              </w:rPr>
              <w:t>.</w:t>
            </w:r>
          </w:p>
        </w:tc>
        <w:tc>
          <w:tcPr>
            <w:tcW w:w="1560" w:type="dxa"/>
            <w:vAlign w:val="center"/>
          </w:tcPr>
          <w:p w14:paraId="08B21550"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sidR="005E1A5B" w:rsidRPr="001B44BE">
              <w:rPr>
                <w:rFonts w:asciiTheme="minorHAnsi" w:hAnsiTheme="minorHAnsi" w:cstheme="minorHAnsi"/>
                <w:b/>
                <w:bCs/>
                <w:sz w:val="18"/>
                <w:szCs w:val="18"/>
              </w:rPr>
              <w:t>dostawę</w:t>
            </w:r>
          </w:p>
        </w:tc>
        <w:tc>
          <w:tcPr>
            <w:tcW w:w="2126" w:type="dxa"/>
            <w:shd w:val="clear" w:color="auto" w:fill="auto"/>
            <w:vAlign w:val="center"/>
          </w:tcPr>
          <w:p w14:paraId="32E853F0" w14:textId="2D36CFA9" w:rsidR="00811986" w:rsidRPr="001B44BE" w:rsidRDefault="006604E5" w:rsidP="004705CD">
            <w:pPr>
              <w:tabs>
                <w:tab w:val="left" w:pos="1134"/>
                <w:tab w:val="left" w:pos="1276"/>
              </w:tabs>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Przedmiot</w:t>
            </w:r>
            <w:r w:rsidR="00A90641">
              <w:rPr>
                <w:rFonts w:asciiTheme="minorHAnsi" w:hAnsiTheme="minorHAnsi" w:cstheme="minorHAnsi"/>
                <w:b/>
                <w:sz w:val="18"/>
                <w:szCs w:val="18"/>
              </w:rPr>
              <w:t xml:space="preserve"> </w:t>
            </w:r>
          </w:p>
          <w:p w14:paraId="15E8E8AB" w14:textId="77777777" w:rsidR="00811986" w:rsidRPr="001B44BE" w:rsidRDefault="00811986" w:rsidP="004705CD">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2332B0BB" w14:textId="2AC952D3" w:rsidR="00811986" w:rsidRPr="003C0CB0" w:rsidRDefault="008B3791" w:rsidP="003C0CB0">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 </w:t>
            </w:r>
            <w:r w:rsidR="00A93DF9">
              <w:rPr>
                <w:rFonts w:asciiTheme="minorHAnsi" w:hAnsiTheme="minorHAnsi" w:cstheme="minorHAnsi"/>
                <w:b/>
                <w:sz w:val="18"/>
                <w:szCs w:val="18"/>
              </w:rPr>
              <w:t>Wartość (PLN netto)</w:t>
            </w:r>
          </w:p>
        </w:tc>
        <w:tc>
          <w:tcPr>
            <w:tcW w:w="1701" w:type="dxa"/>
            <w:vAlign w:val="center"/>
          </w:tcPr>
          <w:p w14:paraId="6AB2A9C8" w14:textId="087B269F" w:rsidR="00811986" w:rsidRPr="001B44BE" w:rsidRDefault="00547669" w:rsidP="004705CD">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w:t>
            </w:r>
            <w:r w:rsidR="005E1A5B" w:rsidRPr="001B44BE">
              <w:rPr>
                <w:rFonts w:asciiTheme="minorHAnsi" w:hAnsiTheme="minorHAnsi" w:cstheme="minorHAnsi"/>
                <w:b/>
                <w:sz w:val="18"/>
                <w:szCs w:val="18"/>
              </w:rPr>
              <w:t xml:space="preserve"> </w:t>
            </w:r>
            <w:r w:rsidRPr="001B44BE">
              <w:rPr>
                <w:rFonts w:asciiTheme="minorHAnsi" w:hAnsiTheme="minorHAnsi" w:cstheme="minorHAnsi"/>
                <w:b/>
                <w:sz w:val="18"/>
                <w:szCs w:val="18"/>
              </w:rPr>
              <w:t>(</w:t>
            </w:r>
            <w:r w:rsidR="00E06529" w:rsidRPr="001B44BE">
              <w:rPr>
                <w:rFonts w:asciiTheme="minorHAnsi" w:hAnsiTheme="minorHAnsi" w:cstheme="minorHAnsi"/>
                <w:b/>
                <w:sz w:val="18"/>
                <w:szCs w:val="18"/>
              </w:rPr>
              <w:t xml:space="preserve">w okresie ostatnich </w:t>
            </w:r>
            <w:r w:rsidR="005E1A5B" w:rsidRPr="001B44BE">
              <w:rPr>
                <w:rFonts w:asciiTheme="minorHAnsi" w:hAnsiTheme="minorHAnsi" w:cstheme="minorHAnsi"/>
                <w:b/>
                <w:sz w:val="18"/>
                <w:szCs w:val="18"/>
              </w:rPr>
              <w:t>3</w:t>
            </w:r>
            <w:r w:rsidR="00E06529" w:rsidRPr="001B44BE">
              <w:rPr>
                <w:rFonts w:asciiTheme="minorHAnsi" w:hAnsiTheme="minorHAnsi" w:cstheme="minorHAnsi"/>
                <w:b/>
                <w:sz w:val="18"/>
                <w:szCs w:val="18"/>
              </w:rPr>
              <w:t xml:space="preserve"> lat przed upływem terminu składania ofert </w:t>
            </w:r>
            <w:r w:rsidRPr="001B44BE">
              <w:rPr>
                <w:rFonts w:asciiTheme="minorHAnsi" w:hAnsiTheme="minorHAnsi" w:cstheme="minorHAnsi"/>
                <w:b/>
                <w:sz w:val="18"/>
                <w:szCs w:val="18"/>
              </w:rPr>
              <w:t>)</w:t>
            </w:r>
          </w:p>
          <w:p w14:paraId="6328522B" w14:textId="77777777" w:rsidR="00BE4A7C" w:rsidRPr="001B44BE" w:rsidRDefault="00BE4A7C" w:rsidP="004705CD">
            <w:pPr>
              <w:spacing w:line="276" w:lineRule="auto"/>
              <w:jc w:val="center"/>
              <w:rPr>
                <w:rFonts w:asciiTheme="minorHAnsi" w:hAnsiTheme="minorHAnsi" w:cstheme="minorHAnsi"/>
                <w:bCs/>
                <w:i/>
                <w:sz w:val="18"/>
                <w:szCs w:val="18"/>
              </w:rPr>
            </w:pPr>
            <w:r w:rsidRPr="001B44BE">
              <w:rPr>
                <w:rFonts w:asciiTheme="minorHAnsi" w:hAnsiTheme="minorHAnsi" w:cstheme="minorHAnsi"/>
                <w:bCs/>
                <w:i/>
                <w:sz w:val="18"/>
                <w:szCs w:val="18"/>
              </w:rPr>
              <w:t>(</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00922602" w:rsidRPr="001B44BE">
              <w:rPr>
                <w:rFonts w:asciiTheme="minorHAnsi" w:hAnsiTheme="minorHAnsi" w:cstheme="minorHAnsi"/>
                <w:bCs/>
                <w:i/>
                <w:sz w:val="18"/>
                <w:szCs w:val="18"/>
              </w:rPr>
              <w:t xml:space="preserve"> – </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Pr="001B44BE">
              <w:rPr>
                <w:rFonts w:asciiTheme="minorHAnsi" w:hAnsiTheme="minorHAnsi" w:cstheme="minorHAnsi"/>
                <w:bCs/>
                <w:i/>
                <w:sz w:val="18"/>
                <w:szCs w:val="18"/>
              </w:rPr>
              <w:t>)</w:t>
            </w:r>
          </w:p>
        </w:tc>
        <w:tc>
          <w:tcPr>
            <w:tcW w:w="1559" w:type="dxa"/>
            <w:vAlign w:val="center"/>
          </w:tcPr>
          <w:p w14:paraId="1CE526C5" w14:textId="5262E87A"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Dowód należytego wykonania </w:t>
            </w:r>
            <w:r w:rsidR="00CA3DD4">
              <w:rPr>
                <w:rFonts w:asciiTheme="minorHAnsi" w:hAnsiTheme="minorHAnsi" w:cstheme="minorHAnsi"/>
                <w:b/>
                <w:bCs/>
                <w:sz w:val="18"/>
                <w:szCs w:val="18"/>
              </w:rPr>
              <w:t xml:space="preserve">  </w:t>
            </w:r>
          </w:p>
          <w:p w14:paraId="1E0D23AB" w14:textId="77777777" w:rsidR="00811986" w:rsidRPr="001B44BE" w:rsidRDefault="00811986" w:rsidP="004705CD">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811986" w:rsidRPr="008C4098" w14:paraId="3D05A405" w14:textId="77777777" w:rsidTr="00891B4D">
        <w:trPr>
          <w:trHeight w:val="658"/>
        </w:trPr>
        <w:tc>
          <w:tcPr>
            <w:tcW w:w="562" w:type="dxa"/>
            <w:shd w:val="clear" w:color="auto" w:fill="auto"/>
            <w:vAlign w:val="center"/>
          </w:tcPr>
          <w:p w14:paraId="118935BF"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57DFA458"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39B0BA82"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4BEFCE5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49CBB386"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6B3064E"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67D24B90" w14:textId="77777777" w:rsidTr="00891B4D">
        <w:trPr>
          <w:trHeight w:val="696"/>
        </w:trPr>
        <w:tc>
          <w:tcPr>
            <w:tcW w:w="562" w:type="dxa"/>
            <w:shd w:val="clear" w:color="auto" w:fill="auto"/>
            <w:vAlign w:val="center"/>
          </w:tcPr>
          <w:p w14:paraId="1C722AD0"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62E11C9E"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7113B5EF"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C37782E"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170A34F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D9F6AD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52CC3AB1" w14:textId="77777777" w:rsidTr="00891B4D">
        <w:trPr>
          <w:trHeight w:val="696"/>
        </w:trPr>
        <w:tc>
          <w:tcPr>
            <w:tcW w:w="562" w:type="dxa"/>
            <w:shd w:val="clear" w:color="auto" w:fill="auto"/>
            <w:vAlign w:val="center"/>
          </w:tcPr>
          <w:p w14:paraId="09A9B998"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4F41AD5F" w14:textId="77777777" w:rsidR="00811986" w:rsidRPr="002F25D8"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25A4F559" w14:textId="77777777" w:rsidR="00811986" w:rsidRPr="00856A9A"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44651705"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753103CA"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46B4894" w14:textId="77777777" w:rsidR="00811986" w:rsidRPr="00856A9A" w:rsidRDefault="00811986" w:rsidP="004705CD">
            <w:pPr>
              <w:spacing w:line="276" w:lineRule="auto"/>
              <w:jc w:val="left"/>
              <w:rPr>
                <w:rFonts w:asciiTheme="minorHAnsi" w:hAnsiTheme="minorHAnsi" w:cstheme="minorHAnsi"/>
                <w:sz w:val="22"/>
                <w:szCs w:val="20"/>
              </w:rPr>
            </w:pPr>
          </w:p>
        </w:tc>
      </w:tr>
    </w:tbl>
    <w:p w14:paraId="75522ADC" w14:textId="77777777" w:rsidR="00610985" w:rsidRPr="00610985" w:rsidRDefault="00610985" w:rsidP="00610985">
      <w:pPr>
        <w:spacing w:before="0" w:line="276" w:lineRule="auto"/>
        <w:rPr>
          <w:rFonts w:asciiTheme="minorHAnsi" w:hAnsiTheme="minorHAnsi" w:cstheme="minorHAnsi"/>
          <w:b/>
          <w:color w:val="FF0000"/>
          <w:sz w:val="20"/>
          <w:szCs w:val="20"/>
        </w:rPr>
      </w:pPr>
      <w:r w:rsidRPr="00610985">
        <w:rPr>
          <w:rFonts w:asciiTheme="minorHAnsi" w:hAnsiTheme="minorHAnsi" w:cstheme="minorHAnsi"/>
          <w:b/>
          <w:color w:val="FF0000"/>
          <w:sz w:val="20"/>
          <w:szCs w:val="20"/>
        </w:rPr>
        <w:t xml:space="preserve">Załącznikiem do niniejszego formularza, muszą być dokumenty potwierdzające należyte wykonanie Projektu </w:t>
      </w:r>
    </w:p>
    <w:p w14:paraId="6C432DAF" w14:textId="2C8384CB" w:rsidR="00610985" w:rsidRPr="00610985" w:rsidRDefault="00610985" w:rsidP="00610985">
      <w:pPr>
        <w:spacing w:before="0" w:line="276" w:lineRule="auto"/>
        <w:rPr>
          <w:rFonts w:asciiTheme="minorHAnsi" w:hAnsiTheme="minorHAnsi" w:cstheme="minorHAnsi"/>
          <w:b/>
          <w:color w:val="FF0000"/>
          <w:sz w:val="20"/>
          <w:szCs w:val="20"/>
        </w:rPr>
      </w:pPr>
      <w:r w:rsidRPr="00610985">
        <w:rPr>
          <w:rFonts w:asciiTheme="minorHAnsi" w:hAnsiTheme="minorHAnsi" w:cstheme="minorHAnsi"/>
          <w:b/>
          <w:color w:val="FF0000"/>
          <w:sz w:val="20"/>
          <w:szCs w:val="20"/>
        </w:rPr>
        <w:t>Podobnego</w:t>
      </w:r>
      <w:r>
        <w:rPr>
          <w:rFonts w:asciiTheme="minorHAnsi" w:hAnsiTheme="minorHAnsi" w:cstheme="minorHAnsi"/>
          <w:b/>
          <w:color w:val="FF0000"/>
          <w:sz w:val="20"/>
          <w:szCs w:val="20"/>
        </w:rPr>
        <w:t>.</w:t>
      </w:r>
    </w:p>
    <w:p w14:paraId="683C84D6" w14:textId="77777777" w:rsidR="00610985" w:rsidRPr="00610985" w:rsidRDefault="00610985" w:rsidP="00610985">
      <w:pPr>
        <w:spacing w:before="0" w:line="276" w:lineRule="auto"/>
        <w:rPr>
          <w:rFonts w:asciiTheme="minorHAnsi" w:hAnsiTheme="minorHAnsi" w:cstheme="minorHAnsi"/>
          <w:b/>
          <w:sz w:val="20"/>
          <w:szCs w:val="20"/>
        </w:rPr>
      </w:pPr>
      <w:r w:rsidRPr="00610985">
        <w:rPr>
          <w:rFonts w:asciiTheme="minorHAnsi" w:hAnsiTheme="minorHAnsi" w:cstheme="minorHAnsi"/>
          <w:b/>
          <w:sz w:val="20"/>
          <w:szCs w:val="20"/>
        </w:rPr>
        <w:t xml:space="preserve">DOKUMENTY POTWIERDZAJĄCE NALEŻYTE WYKONANIE PROJEKTÓW POWINNY BYĆ SPORZĄDZONE I </w:t>
      </w:r>
    </w:p>
    <w:p w14:paraId="74C10617" w14:textId="77777777" w:rsidR="00610985" w:rsidRPr="00610985" w:rsidRDefault="00610985" w:rsidP="00610985">
      <w:pPr>
        <w:spacing w:before="0" w:line="276" w:lineRule="auto"/>
        <w:rPr>
          <w:rFonts w:asciiTheme="minorHAnsi" w:hAnsiTheme="minorHAnsi" w:cstheme="minorHAnsi"/>
          <w:b/>
          <w:sz w:val="20"/>
          <w:szCs w:val="20"/>
        </w:rPr>
      </w:pPr>
      <w:r w:rsidRPr="00610985">
        <w:rPr>
          <w:rFonts w:asciiTheme="minorHAnsi" w:hAnsiTheme="minorHAnsi" w:cstheme="minorHAnsi"/>
          <w:b/>
          <w:sz w:val="20"/>
          <w:szCs w:val="20"/>
        </w:rPr>
        <w:t xml:space="preserve">OZNACZONE W TAKI SPOSÓB, ABY NIE BYŁO WĄTPLIWOŚCI, KTÓRYCH USŁUG WYKAZANYCH PRZEZ </w:t>
      </w:r>
    </w:p>
    <w:p w14:paraId="2C13A654" w14:textId="77777777" w:rsidR="00610985" w:rsidRPr="00610985" w:rsidRDefault="00610985" w:rsidP="00610985">
      <w:pPr>
        <w:spacing w:before="0" w:line="276" w:lineRule="auto"/>
        <w:rPr>
          <w:rFonts w:asciiTheme="minorHAnsi" w:hAnsiTheme="minorHAnsi" w:cstheme="minorHAnsi"/>
          <w:b/>
          <w:sz w:val="20"/>
          <w:szCs w:val="20"/>
        </w:rPr>
      </w:pPr>
      <w:r w:rsidRPr="00610985">
        <w:rPr>
          <w:rFonts w:asciiTheme="minorHAnsi" w:hAnsiTheme="minorHAnsi" w:cstheme="minorHAnsi"/>
          <w:b/>
          <w:sz w:val="20"/>
          <w:szCs w:val="20"/>
        </w:rPr>
        <w:t>WYKONAWCĘ DOTYCZĄ. Przykład: „Referencje do Projektu Podobnego nr 1”</w:t>
      </w:r>
    </w:p>
    <w:p w14:paraId="08E0B5AB" w14:textId="77777777" w:rsidR="00610985" w:rsidRPr="00610985" w:rsidRDefault="00610985" w:rsidP="00610985">
      <w:pPr>
        <w:spacing w:before="0" w:line="276" w:lineRule="auto"/>
        <w:rPr>
          <w:rFonts w:asciiTheme="minorHAnsi" w:hAnsiTheme="minorHAnsi" w:cstheme="minorHAnsi"/>
          <w:b/>
          <w:sz w:val="20"/>
          <w:szCs w:val="20"/>
        </w:rPr>
      </w:pPr>
      <w:r w:rsidRPr="00610985">
        <w:rPr>
          <w:rFonts w:asciiTheme="minorHAnsi" w:hAnsiTheme="minorHAnsi" w:cstheme="minorHAnsi"/>
          <w:b/>
          <w:sz w:val="20"/>
          <w:szCs w:val="20"/>
        </w:rPr>
        <w:t xml:space="preserve">W przypadku Projektów Podobnych świadczonych na rzecz Zmawiającego brak jest konieczności załączania do </w:t>
      </w:r>
    </w:p>
    <w:p w14:paraId="2FA609BC" w14:textId="77777777" w:rsidR="00610985" w:rsidRPr="00610985" w:rsidRDefault="00610985" w:rsidP="00610985">
      <w:pPr>
        <w:spacing w:before="0" w:line="276" w:lineRule="auto"/>
        <w:rPr>
          <w:rFonts w:asciiTheme="minorHAnsi" w:hAnsiTheme="minorHAnsi" w:cstheme="minorHAnsi"/>
          <w:b/>
          <w:sz w:val="20"/>
          <w:szCs w:val="20"/>
        </w:rPr>
      </w:pPr>
      <w:r w:rsidRPr="00610985">
        <w:rPr>
          <w:rFonts w:asciiTheme="minorHAnsi" w:hAnsiTheme="minorHAnsi" w:cstheme="minorHAnsi"/>
          <w:b/>
          <w:sz w:val="20"/>
          <w:szCs w:val="20"/>
        </w:rPr>
        <w:t xml:space="preserve">Oferty dokumentów potwierdzających wykonanie projektu ze względu na fakt, iż Zamawiający jest w ich </w:t>
      </w:r>
    </w:p>
    <w:p w14:paraId="0FD03602" w14:textId="77777777" w:rsidR="00610985" w:rsidRPr="00610985" w:rsidRDefault="00610985" w:rsidP="00610985">
      <w:pPr>
        <w:spacing w:before="0" w:line="276" w:lineRule="auto"/>
        <w:rPr>
          <w:rFonts w:asciiTheme="minorHAnsi" w:hAnsiTheme="minorHAnsi" w:cstheme="minorHAnsi"/>
          <w:b/>
          <w:sz w:val="20"/>
          <w:szCs w:val="20"/>
        </w:rPr>
      </w:pPr>
      <w:r w:rsidRPr="00610985">
        <w:rPr>
          <w:rFonts w:asciiTheme="minorHAnsi" w:hAnsiTheme="minorHAnsi" w:cstheme="minorHAnsi"/>
          <w:b/>
          <w:sz w:val="20"/>
          <w:szCs w:val="20"/>
        </w:rPr>
        <w:t xml:space="preserve">posiadaniu oraz ma możliwość ich weryfikacji wewnątrz organizacji. </w:t>
      </w:r>
    </w:p>
    <w:p w14:paraId="41B4B3DB" w14:textId="77777777" w:rsidR="00610985" w:rsidRPr="00610985" w:rsidRDefault="00610985" w:rsidP="00610985">
      <w:pPr>
        <w:spacing w:before="0" w:line="276" w:lineRule="auto"/>
        <w:rPr>
          <w:rFonts w:asciiTheme="minorHAnsi" w:hAnsiTheme="minorHAnsi" w:cstheme="minorHAnsi"/>
          <w:b/>
          <w:sz w:val="20"/>
          <w:szCs w:val="20"/>
        </w:rPr>
      </w:pPr>
      <w:r w:rsidRPr="00610985">
        <w:rPr>
          <w:rFonts w:asciiTheme="minorHAnsi" w:hAnsiTheme="minorHAnsi" w:cstheme="minorHAnsi"/>
          <w:b/>
          <w:sz w:val="20"/>
          <w:szCs w:val="20"/>
        </w:rPr>
        <w:t>W celu umożliwienia weryfikacji wykonania usług konieczne jest podanie niniejszych danych:</w:t>
      </w:r>
    </w:p>
    <w:p w14:paraId="6C0034CD" w14:textId="4C8A231B" w:rsidR="00547669" w:rsidRDefault="00610985" w:rsidP="00610985">
      <w:pPr>
        <w:spacing w:before="0" w:line="276" w:lineRule="auto"/>
        <w:rPr>
          <w:rFonts w:asciiTheme="minorHAnsi" w:hAnsiTheme="minorHAnsi" w:cstheme="minorHAnsi"/>
          <w:b/>
          <w:sz w:val="20"/>
          <w:szCs w:val="20"/>
        </w:rPr>
      </w:pPr>
      <w:r w:rsidRPr="00610985">
        <w:rPr>
          <w:rFonts w:asciiTheme="minorHAnsi" w:hAnsiTheme="minorHAnsi" w:cstheme="minorHAnsi"/>
          <w:b/>
          <w:sz w:val="20"/>
          <w:szCs w:val="20"/>
        </w:rPr>
        <w:t>nr umowy, data zawarcia umowy oraz dane koordynatora umowy.</w:t>
      </w:r>
    </w:p>
    <w:p w14:paraId="6A71A7F6" w14:textId="77777777" w:rsidR="00610985" w:rsidRPr="00610985" w:rsidRDefault="00610985" w:rsidP="00610985">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475D2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EF6988E"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3AF2EAFD" w14:textId="77777777" w:rsidTr="003615A3">
        <w:trPr>
          <w:trHeight w:val="380"/>
          <w:jc w:val="center"/>
        </w:trPr>
        <w:tc>
          <w:tcPr>
            <w:tcW w:w="4060" w:type="dxa"/>
            <w:hideMark/>
          </w:tcPr>
          <w:p w14:paraId="0DCE35CE"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142DCCDF"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3C193C23"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E6AA6AB" w14:textId="77777777" w:rsidTr="00EB7BD4">
        <w:trPr>
          <w:trHeight w:val="786"/>
        </w:trPr>
        <w:tc>
          <w:tcPr>
            <w:tcW w:w="9209" w:type="dxa"/>
            <w:gridSpan w:val="2"/>
            <w:tcBorders>
              <w:top w:val="nil"/>
              <w:left w:val="nil"/>
              <w:bottom w:val="nil"/>
              <w:right w:val="nil"/>
            </w:tcBorders>
          </w:tcPr>
          <w:p w14:paraId="2F67DBDE" w14:textId="396BB512" w:rsidR="0030391A" w:rsidRPr="0078313F" w:rsidRDefault="003958F2" w:rsidP="00547669">
            <w:pPr>
              <w:spacing w:line="276" w:lineRule="auto"/>
              <w:jc w:val="center"/>
              <w:rPr>
                <w:rFonts w:ascii="Calibri" w:hAnsi="Calibri"/>
                <w:b/>
                <w:bCs/>
                <w:color w:val="FFFFFF"/>
                <w:sz w:val="22"/>
                <w:szCs w:val="22"/>
              </w:rPr>
            </w:pPr>
            <w:r w:rsidRPr="003958F2">
              <w:rPr>
                <w:rFonts w:asciiTheme="minorHAnsi" w:hAnsiTheme="minorHAnsi" w:cstheme="minorHAnsi"/>
                <w:b/>
              </w:rPr>
              <w:t>Redundancja OpenScape Voice</w:t>
            </w:r>
            <w:r w:rsidRPr="003958F2" w:rsidDel="003958F2">
              <w:rPr>
                <w:rFonts w:asciiTheme="minorHAnsi" w:hAnsiTheme="minorHAnsi" w:cstheme="minorHAnsi"/>
                <w:b/>
              </w:rPr>
              <w:t xml:space="preserve"> </w:t>
            </w: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B84E23">
      <w:pPr>
        <w:numPr>
          <w:ilvl w:val="0"/>
          <w:numId w:val="47"/>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B84E23">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372E609" w14:textId="4B4C6D94"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Pr>
          <w:rFonts w:asciiTheme="minorHAnsi" w:hAnsiTheme="minorHAnsi" w:cstheme="minorHAnsi"/>
          <w:b/>
          <w:i/>
          <w:color w:val="FF0000"/>
          <w:sz w:val="22"/>
          <w:szCs w:val="20"/>
          <w:lang w:eastAsia="ar-SA"/>
        </w:rPr>
        <w:br w:type="page"/>
      </w:r>
    </w:p>
    <w:p w14:paraId="4CD4A9DB" w14:textId="5938EDB5" w:rsidR="007368FA" w:rsidRPr="00900038" w:rsidRDefault="007368FA" w:rsidP="007368FA">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Pr>
          <w:rFonts w:asciiTheme="minorHAnsi" w:hAnsiTheme="minorHAnsi" w:cstheme="minorHAnsi"/>
          <w:b/>
          <w:sz w:val="20"/>
          <w:szCs w:val="20"/>
          <w:u w:val="single"/>
        </w:rPr>
        <w:t xml:space="preserve"> 8 –</w:t>
      </w:r>
      <w:r w:rsidRPr="00900038">
        <w:rPr>
          <w:rFonts w:asciiTheme="minorHAnsi" w:hAnsiTheme="minorHAnsi" w:cstheme="minorHAnsi"/>
          <w:b/>
          <w:sz w:val="20"/>
          <w:szCs w:val="20"/>
          <w:u w:val="single"/>
        </w:rPr>
        <w:t xml:space="preserve"> </w:t>
      </w:r>
      <w:r w:rsidRPr="007368FA">
        <w:rPr>
          <w:rFonts w:asciiTheme="minorHAnsi" w:hAnsiTheme="minorHAnsi" w:cstheme="minorHAnsi"/>
          <w:b/>
          <w:sz w:val="20"/>
          <w:szCs w:val="20"/>
          <w:u w:val="single"/>
        </w:rPr>
        <w:t xml:space="preserve">WYKAZ </w:t>
      </w:r>
      <w:r>
        <w:rPr>
          <w:rFonts w:asciiTheme="minorHAnsi" w:hAnsiTheme="minorHAnsi" w:cstheme="minorHAnsi"/>
          <w:b/>
          <w:sz w:val="20"/>
          <w:szCs w:val="20"/>
          <w:u w:val="single"/>
        </w:rPr>
        <w:t>OSÓB</w:t>
      </w:r>
      <w:r w:rsidRPr="007368FA">
        <w:rPr>
          <w:rFonts w:asciiTheme="minorHAnsi" w:hAnsiTheme="minorHAnsi" w:cstheme="minorHAnsi"/>
          <w:b/>
          <w:sz w:val="20"/>
          <w:szCs w:val="20"/>
          <w:u w:val="single"/>
        </w:rPr>
        <w:t xml:space="preserve"> (SKŁADANY NA WEZWANIE PRZEZ WYKONAWCĘ KTÓREGO OFERTA ZOSTANIE NAJWYŻEJ OCENIONA)</w:t>
      </w:r>
    </w:p>
    <w:p w14:paraId="48D94078" w14:textId="518B05FF" w:rsidR="005303AD" w:rsidRDefault="005303AD"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p>
    <w:p w14:paraId="575FB45B" w14:textId="33724B5B" w:rsidR="005303AD" w:rsidRDefault="005303AD" w:rsidP="005303AD">
      <w:pPr>
        <w:tabs>
          <w:tab w:val="left" w:pos="709"/>
        </w:tabs>
        <w:spacing w:before="0" w:line="276" w:lineRule="auto"/>
        <w:jc w:val="center"/>
        <w:rPr>
          <w:rFonts w:ascii="Calibri" w:hAnsi="Calibri" w:cs="Calibri"/>
          <w:b/>
          <w:color w:val="0070C0"/>
          <w:lang w:eastAsia="en-US"/>
        </w:rPr>
      </w:pPr>
      <w:r w:rsidRPr="005303AD">
        <w:rPr>
          <w:rFonts w:ascii="Calibri" w:hAnsi="Calibri" w:cs="Calibri"/>
          <w:b/>
          <w:color w:val="0070C0"/>
          <w:lang w:eastAsia="en-US"/>
        </w:rPr>
        <w:t>Redundancja OpenScape Voice</w:t>
      </w:r>
    </w:p>
    <w:p w14:paraId="42C1B90D" w14:textId="77777777" w:rsidR="005303AD" w:rsidRPr="005303AD" w:rsidRDefault="005303AD" w:rsidP="005303AD">
      <w:pPr>
        <w:tabs>
          <w:tab w:val="left" w:pos="709"/>
        </w:tabs>
        <w:spacing w:before="0" w:line="276" w:lineRule="auto"/>
        <w:jc w:val="center"/>
        <w:rPr>
          <w:rFonts w:asciiTheme="minorHAnsi" w:hAnsiTheme="minorHAnsi" w:cstheme="minorHAnsi"/>
          <w:b/>
          <w:sz w:val="20"/>
          <w:szCs w:val="20"/>
        </w:rPr>
      </w:pPr>
    </w:p>
    <w:p w14:paraId="0C5E49EE" w14:textId="77777777" w:rsidR="005303AD" w:rsidRPr="005303AD" w:rsidRDefault="005303AD" w:rsidP="005303AD">
      <w:pPr>
        <w:pStyle w:val="Nagwek"/>
        <w:ind w:right="584"/>
        <w:rPr>
          <w:rFonts w:ascii="Calibri" w:hAnsi="Calibri" w:cs="Calibri"/>
          <w:b/>
          <w:bCs/>
          <w:sz w:val="18"/>
          <w:szCs w:val="18"/>
          <w:u w:val="single"/>
        </w:rPr>
      </w:pP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
        <w:gridCol w:w="3349"/>
        <w:gridCol w:w="4110"/>
      </w:tblGrid>
      <w:tr w:rsidR="009D28A4" w:rsidRPr="005303AD" w14:paraId="42B19590" w14:textId="77777777" w:rsidTr="009D28A4">
        <w:trPr>
          <w:trHeight w:val="863"/>
        </w:trPr>
        <w:tc>
          <w:tcPr>
            <w:tcW w:w="1031" w:type="dxa"/>
            <w:tcBorders>
              <w:top w:val="single" w:sz="12" w:space="0" w:color="auto"/>
              <w:left w:val="single" w:sz="12" w:space="0" w:color="auto"/>
              <w:bottom w:val="single" w:sz="12" w:space="0" w:color="auto"/>
              <w:right w:val="single" w:sz="12" w:space="0" w:color="auto"/>
            </w:tcBorders>
            <w:vAlign w:val="center"/>
          </w:tcPr>
          <w:p w14:paraId="1846ED0E" w14:textId="77777777" w:rsidR="009D28A4" w:rsidRPr="005303AD" w:rsidRDefault="009D28A4" w:rsidP="005303AD">
            <w:pPr>
              <w:pStyle w:val="Nagwek"/>
              <w:ind w:right="584"/>
              <w:rPr>
                <w:rFonts w:ascii="Calibri" w:hAnsi="Calibri" w:cs="Calibri"/>
                <w:b/>
                <w:bCs/>
                <w:sz w:val="18"/>
                <w:szCs w:val="18"/>
                <w:u w:val="single"/>
              </w:rPr>
            </w:pPr>
            <w:r w:rsidRPr="005303AD">
              <w:rPr>
                <w:rFonts w:ascii="Calibri" w:hAnsi="Calibri" w:cs="Calibri"/>
                <w:b/>
                <w:bCs/>
                <w:sz w:val="18"/>
                <w:szCs w:val="18"/>
                <w:u w:val="single"/>
              </w:rPr>
              <w:t>Lp.</w:t>
            </w:r>
          </w:p>
        </w:tc>
        <w:tc>
          <w:tcPr>
            <w:tcW w:w="3349" w:type="dxa"/>
            <w:tcBorders>
              <w:top w:val="single" w:sz="12" w:space="0" w:color="auto"/>
              <w:left w:val="single" w:sz="12" w:space="0" w:color="auto"/>
              <w:bottom w:val="single" w:sz="12" w:space="0" w:color="auto"/>
              <w:right w:val="single" w:sz="12" w:space="0" w:color="auto"/>
            </w:tcBorders>
            <w:vAlign w:val="center"/>
          </w:tcPr>
          <w:p w14:paraId="7400F166" w14:textId="77777777" w:rsidR="009D28A4" w:rsidRPr="005303AD" w:rsidRDefault="009D28A4" w:rsidP="005303AD">
            <w:pPr>
              <w:pStyle w:val="Nagwek"/>
              <w:ind w:right="584"/>
              <w:rPr>
                <w:rFonts w:ascii="Calibri" w:hAnsi="Calibri" w:cs="Calibri"/>
                <w:b/>
                <w:bCs/>
                <w:sz w:val="18"/>
                <w:szCs w:val="18"/>
                <w:u w:val="single"/>
              </w:rPr>
            </w:pPr>
            <w:r w:rsidRPr="005303AD">
              <w:rPr>
                <w:rFonts w:ascii="Calibri" w:hAnsi="Calibri" w:cs="Calibri"/>
                <w:b/>
                <w:bCs/>
                <w:sz w:val="18"/>
                <w:szCs w:val="18"/>
                <w:u w:val="single"/>
              </w:rPr>
              <w:t xml:space="preserve">Nazwisko i imię </w:t>
            </w:r>
          </w:p>
        </w:tc>
        <w:tc>
          <w:tcPr>
            <w:tcW w:w="4110" w:type="dxa"/>
            <w:tcBorders>
              <w:top w:val="single" w:sz="12" w:space="0" w:color="auto"/>
              <w:left w:val="single" w:sz="12" w:space="0" w:color="auto"/>
              <w:bottom w:val="single" w:sz="12" w:space="0" w:color="auto"/>
              <w:right w:val="single" w:sz="12" w:space="0" w:color="auto"/>
            </w:tcBorders>
            <w:vAlign w:val="center"/>
          </w:tcPr>
          <w:p w14:paraId="79951093" w14:textId="0412F750" w:rsidR="009D28A4" w:rsidRDefault="009D28A4" w:rsidP="005303AD">
            <w:pPr>
              <w:pStyle w:val="Nagwek"/>
              <w:ind w:right="584"/>
              <w:rPr>
                <w:rFonts w:ascii="Calibri" w:eastAsiaTheme="minorHAnsi" w:hAnsi="Calibri" w:cs="Calibri"/>
                <w:b/>
                <w:bCs/>
                <w:sz w:val="18"/>
                <w:szCs w:val="18"/>
                <w:lang w:eastAsia="en-US"/>
              </w:rPr>
            </w:pPr>
            <w:r w:rsidRPr="005303AD">
              <w:rPr>
                <w:rFonts w:ascii="Calibri" w:hAnsi="Calibri" w:cs="Calibri"/>
                <w:b/>
                <w:bCs/>
                <w:sz w:val="18"/>
                <w:szCs w:val="18"/>
                <w:u w:val="single"/>
              </w:rPr>
              <w:t xml:space="preserve">Posiada ukończony certyfikowany kurs serwisowy dla systemu </w:t>
            </w:r>
            <w:proofErr w:type="spellStart"/>
            <w:r w:rsidRPr="005303AD">
              <w:rPr>
                <w:rFonts w:ascii="Calibri" w:eastAsiaTheme="minorHAnsi" w:hAnsi="Calibri" w:cs="Calibri"/>
                <w:b/>
                <w:bCs/>
                <w:sz w:val="18"/>
                <w:szCs w:val="18"/>
                <w:lang w:eastAsia="en-US"/>
              </w:rPr>
              <w:t>OpenScape</w:t>
            </w:r>
            <w:proofErr w:type="spellEnd"/>
            <w:r w:rsidRPr="005303AD">
              <w:rPr>
                <w:rFonts w:ascii="Calibri" w:eastAsiaTheme="minorHAnsi" w:hAnsi="Calibri" w:cs="Calibri"/>
                <w:b/>
                <w:bCs/>
                <w:sz w:val="18"/>
                <w:szCs w:val="18"/>
                <w:lang w:eastAsia="en-US"/>
              </w:rPr>
              <w:t xml:space="preserve"> </w:t>
            </w:r>
            <w:proofErr w:type="spellStart"/>
            <w:r w:rsidRPr="005303AD">
              <w:rPr>
                <w:rFonts w:ascii="Calibri" w:eastAsiaTheme="minorHAnsi" w:hAnsi="Calibri" w:cs="Calibri"/>
                <w:b/>
                <w:bCs/>
                <w:sz w:val="18"/>
                <w:szCs w:val="18"/>
                <w:lang w:eastAsia="en-US"/>
              </w:rPr>
              <w:t>Xpert</w:t>
            </w:r>
            <w:proofErr w:type="spellEnd"/>
            <w:r w:rsidRPr="005303AD">
              <w:rPr>
                <w:rFonts w:ascii="Calibri" w:eastAsiaTheme="minorHAnsi" w:hAnsi="Calibri" w:cs="Calibri"/>
                <w:b/>
                <w:bCs/>
                <w:sz w:val="18"/>
                <w:szCs w:val="18"/>
                <w:lang w:eastAsia="en-US"/>
              </w:rPr>
              <w:t xml:space="preserve"> v7, </w:t>
            </w:r>
            <w:proofErr w:type="spellStart"/>
            <w:r w:rsidRPr="005303AD">
              <w:rPr>
                <w:rFonts w:ascii="Calibri" w:eastAsiaTheme="minorHAnsi" w:hAnsi="Calibri" w:cs="Calibri"/>
                <w:b/>
                <w:bCs/>
                <w:sz w:val="18"/>
                <w:szCs w:val="18"/>
                <w:lang w:eastAsia="en-US"/>
              </w:rPr>
              <w:t>OpenScape</w:t>
            </w:r>
            <w:proofErr w:type="spellEnd"/>
            <w:r w:rsidRPr="005303AD">
              <w:rPr>
                <w:rFonts w:ascii="Calibri" w:eastAsiaTheme="minorHAnsi" w:hAnsi="Calibri" w:cs="Calibri"/>
                <w:b/>
                <w:bCs/>
                <w:sz w:val="18"/>
                <w:szCs w:val="18"/>
                <w:lang w:eastAsia="en-US"/>
              </w:rPr>
              <w:t xml:space="preserve"> 4000, OpenScape Voice v10</w:t>
            </w:r>
            <w:r>
              <w:rPr>
                <w:rFonts w:ascii="Calibri" w:eastAsiaTheme="minorHAnsi" w:hAnsi="Calibri" w:cs="Calibri"/>
                <w:b/>
                <w:bCs/>
                <w:sz w:val="18"/>
                <w:szCs w:val="18"/>
                <w:lang w:eastAsia="en-US"/>
              </w:rPr>
              <w:t>*</w:t>
            </w:r>
          </w:p>
          <w:p w14:paraId="6339C28D" w14:textId="66695343" w:rsidR="009D28A4" w:rsidRPr="005303AD" w:rsidRDefault="009D28A4" w:rsidP="005303AD">
            <w:pPr>
              <w:pStyle w:val="Nagwek"/>
              <w:ind w:right="584"/>
              <w:jc w:val="center"/>
              <w:rPr>
                <w:rFonts w:ascii="Calibri" w:hAnsi="Calibri" w:cs="Calibri"/>
                <w:b/>
                <w:bCs/>
                <w:sz w:val="18"/>
                <w:szCs w:val="18"/>
                <w:u w:val="single"/>
              </w:rPr>
            </w:pPr>
            <w:r>
              <w:rPr>
                <w:rFonts w:ascii="Calibri" w:hAnsi="Calibri" w:cs="Calibri"/>
                <w:b/>
                <w:bCs/>
                <w:sz w:val="18"/>
                <w:szCs w:val="18"/>
              </w:rPr>
              <w:t>Tak/nie</w:t>
            </w:r>
          </w:p>
        </w:tc>
      </w:tr>
      <w:tr w:rsidR="009D28A4" w:rsidRPr="005303AD" w14:paraId="3A1A11DF" w14:textId="77777777" w:rsidTr="009D28A4">
        <w:trPr>
          <w:trHeight w:val="397"/>
        </w:trPr>
        <w:tc>
          <w:tcPr>
            <w:tcW w:w="1031" w:type="dxa"/>
            <w:tcBorders>
              <w:top w:val="single" w:sz="12" w:space="0" w:color="auto"/>
            </w:tcBorders>
            <w:vAlign w:val="center"/>
          </w:tcPr>
          <w:p w14:paraId="31C38689" w14:textId="77777777" w:rsidR="009D28A4" w:rsidRPr="005303AD" w:rsidRDefault="009D28A4" w:rsidP="005303AD">
            <w:pPr>
              <w:pStyle w:val="Nagwek"/>
              <w:ind w:right="584"/>
              <w:rPr>
                <w:rFonts w:ascii="Calibri" w:hAnsi="Calibri" w:cs="Calibri"/>
                <w:b/>
                <w:bCs/>
                <w:sz w:val="18"/>
                <w:szCs w:val="18"/>
                <w:u w:val="single"/>
              </w:rPr>
            </w:pPr>
            <w:r w:rsidRPr="005303AD">
              <w:rPr>
                <w:rFonts w:ascii="Calibri" w:hAnsi="Calibri" w:cs="Calibri"/>
                <w:b/>
                <w:bCs/>
                <w:sz w:val="18"/>
                <w:szCs w:val="18"/>
                <w:u w:val="single"/>
              </w:rPr>
              <w:t>1.</w:t>
            </w:r>
          </w:p>
        </w:tc>
        <w:tc>
          <w:tcPr>
            <w:tcW w:w="3349" w:type="dxa"/>
            <w:tcBorders>
              <w:top w:val="single" w:sz="12" w:space="0" w:color="auto"/>
            </w:tcBorders>
            <w:vAlign w:val="center"/>
          </w:tcPr>
          <w:p w14:paraId="350D0BB7" w14:textId="77777777" w:rsidR="009D28A4" w:rsidRPr="005303AD" w:rsidRDefault="009D28A4" w:rsidP="005303AD">
            <w:pPr>
              <w:pStyle w:val="Nagwek"/>
              <w:ind w:right="584"/>
              <w:rPr>
                <w:rFonts w:ascii="Calibri" w:hAnsi="Calibri" w:cs="Calibri"/>
                <w:b/>
                <w:bCs/>
                <w:sz w:val="18"/>
                <w:szCs w:val="18"/>
                <w:u w:val="single"/>
              </w:rPr>
            </w:pPr>
          </w:p>
        </w:tc>
        <w:tc>
          <w:tcPr>
            <w:tcW w:w="4110" w:type="dxa"/>
            <w:tcBorders>
              <w:top w:val="single" w:sz="12" w:space="0" w:color="auto"/>
            </w:tcBorders>
            <w:vAlign w:val="center"/>
          </w:tcPr>
          <w:p w14:paraId="50872C11" w14:textId="77777777" w:rsidR="009D28A4" w:rsidRPr="005303AD" w:rsidRDefault="009D28A4" w:rsidP="005303AD">
            <w:pPr>
              <w:pStyle w:val="Nagwek"/>
              <w:ind w:right="584"/>
              <w:rPr>
                <w:rFonts w:ascii="Calibri" w:hAnsi="Calibri" w:cs="Calibri"/>
                <w:b/>
                <w:bCs/>
                <w:sz w:val="18"/>
                <w:szCs w:val="18"/>
                <w:u w:val="single"/>
              </w:rPr>
            </w:pPr>
          </w:p>
        </w:tc>
      </w:tr>
      <w:tr w:rsidR="009D28A4" w:rsidRPr="005303AD" w14:paraId="5701B180" w14:textId="77777777" w:rsidTr="009D28A4">
        <w:trPr>
          <w:trHeight w:val="397"/>
        </w:trPr>
        <w:tc>
          <w:tcPr>
            <w:tcW w:w="1031" w:type="dxa"/>
            <w:vAlign w:val="center"/>
          </w:tcPr>
          <w:p w14:paraId="152C614B" w14:textId="77777777" w:rsidR="009D28A4" w:rsidRPr="005303AD" w:rsidRDefault="009D28A4" w:rsidP="005303AD">
            <w:pPr>
              <w:pStyle w:val="Nagwek"/>
              <w:ind w:right="584"/>
              <w:rPr>
                <w:rFonts w:ascii="Calibri" w:hAnsi="Calibri" w:cs="Calibri"/>
                <w:b/>
                <w:bCs/>
                <w:sz w:val="18"/>
                <w:szCs w:val="18"/>
                <w:u w:val="single"/>
              </w:rPr>
            </w:pPr>
            <w:r w:rsidRPr="005303AD">
              <w:rPr>
                <w:rFonts w:ascii="Calibri" w:hAnsi="Calibri" w:cs="Calibri"/>
                <w:b/>
                <w:bCs/>
                <w:sz w:val="18"/>
                <w:szCs w:val="18"/>
                <w:u w:val="single"/>
              </w:rPr>
              <w:t>2.</w:t>
            </w:r>
          </w:p>
        </w:tc>
        <w:tc>
          <w:tcPr>
            <w:tcW w:w="3349" w:type="dxa"/>
            <w:vAlign w:val="center"/>
          </w:tcPr>
          <w:p w14:paraId="629D4672" w14:textId="77777777" w:rsidR="009D28A4" w:rsidRPr="005303AD" w:rsidRDefault="009D28A4" w:rsidP="005303AD">
            <w:pPr>
              <w:pStyle w:val="Nagwek"/>
              <w:ind w:right="584"/>
              <w:rPr>
                <w:rFonts w:ascii="Calibri" w:hAnsi="Calibri" w:cs="Calibri"/>
                <w:b/>
                <w:bCs/>
                <w:sz w:val="18"/>
                <w:szCs w:val="18"/>
                <w:u w:val="single"/>
              </w:rPr>
            </w:pPr>
          </w:p>
        </w:tc>
        <w:tc>
          <w:tcPr>
            <w:tcW w:w="4110" w:type="dxa"/>
            <w:vAlign w:val="center"/>
          </w:tcPr>
          <w:p w14:paraId="46A47934" w14:textId="77777777" w:rsidR="009D28A4" w:rsidRPr="005303AD" w:rsidRDefault="009D28A4" w:rsidP="005303AD">
            <w:pPr>
              <w:pStyle w:val="Nagwek"/>
              <w:ind w:right="584"/>
              <w:rPr>
                <w:rFonts w:ascii="Calibri" w:hAnsi="Calibri" w:cs="Calibri"/>
                <w:b/>
                <w:bCs/>
                <w:sz w:val="18"/>
                <w:szCs w:val="18"/>
                <w:u w:val="single"/>
              </w:rPr>
            </w:pPr>
          </w:p>
        </w:tc>
      </w:tr>
      <w:tr w:rsidR="009D28A4" w:rsidRPr="005303AD" w14:paraId="71D6B2F1" w14:textId="77777777" w:rsidTr="009D28A4">
        <w:trPr>
          <w:trHeight w:val="397"/>
        </w:trPr>
        <w:tc>
          <w:tcPr>
            <w:tcW w:w="1031" w:type="dxa"/>
            <w:vAlign w:val="center"/>
          </w:tcPr>
          <w:p w14:paraId="77036466" w14:textId="77777777" w:rsidR="009D28A4" w:rsidRPr="005303AD" w:rsidRDefault="009D28A4" w:rsidP="005303AD">
            <w:pPr>
              <w:pStyle w:val="Nagwek"/>
              <w:ind w:right="584"/>
              <w:rPr>
                <w:rFonts w:ascii="Calibri" w:hAnsi="Calibri" w:cs="Calibri"/>
                <w:b/>
                <w:bCs/>
                <w:sz w:val="18"/>
                <w:szCs w:val="18"/>
                <w:u w:val="single"/>
              </w:rPr>
            </w:pPr>
            <w:r w:rsidRPr="005303AD">
              <w:rPr>
                <w:rFonts w:ascii="Calibri" w:hAnsi="Calibri" w:cs="Calibri"/>
                <w:b/>
                <w:bCs/>
                <w:sz w:val="18"/>
                <w:szCs w:val="18"/>
                <w:u w:val="single"/>
              </w:rPr>
              <w:t>3.</w:t>
            </w:r>
          </w:p>
        </w:tc>
        <w:tc>
          <w:tcPr>
            <w:tcW w:w="3349" w:type="dxa"/>
            <w:vAlign w:val="center"/>
          </w:tcPr>
          <w:p w14:paraId="582F8248" w14:textId="77777777" w:rsidR="009D28A4" w:rsidRPr="005303AD" w:rsidRDefault="009D28A4" w:rsidP="005303AD">
            <w:pPr>
              <w:pStyle w:val="Nagwek"/>
              <w:ind w:right="584"/>
              <w:rPr>
                <w:rFonts w:ascii="Calibri" w:hAnsi="Calibri" w:cs="Calibri"/>
                <w:b/>
                <w:bCs/>
                <w:sz w:val="18"/>
                <w:szCs w:val="18"/>
                <w:u w:val="single"/>
              </w:rPr>
            </w:pPr>
          </w:p>
        </w:tc>
        <w:tc>
          <w:tcPr>
            <w:tcW w:w="4110" w:type="dxa"/>
            <w:vAlign w:val="center"/>
          </w:tcPr>
          <w:p w14:paraId="31A5ED48" w14:textId="77777777" w:rsidR="009D28A4" w:rsidRPr="005303AD" w:rsidRDefault="009D28A4" w:rsidP="005303AD">
            <w:pPr>
              <w:pStyle w:val="Nagwek"/>
              <w:ind w:right="584"/>
              <w:rPr>
                <w:rFonts w:ascii="Calibri" w:hAnsi="Calibri" w:cs="Calibri"/>
                <w:b/>
                <w:bCs/>
                <w:sz w:val="18"/>
                <w:szCs w:val="18"/>
                <w:u w:val="single"/>
              </w:rPr>
            </w:pPr>
          </w:p>
        </w:tc>
      </w:tr>
      <w:tr w:rsidR="009D28A4" w:rsidRPr="005303AD" w14:paraId="2E74BE53" w14:textId="77777777" w:rsidTr="009D28A4">
        <w:trPr>
          <w:trHeight w:val="397"/>
        </w:trPr>
        <w:tc>
          <w:tcPr>
            <w:tcW w:w="1031" w:type="dxa"/>
            <w:vAlign w:val="center"/>
          </w:tcPr>
          <w:p w14:paraId="549BC428" w14:textId="77777777" w:rsidR="009D28A4" w:rsidRPr="005303AD" w:rsidRDefault="009D28A4" w:rsidP="005303AD">
            <w:pPr>
              <w:pStyle w:val="Nagwek"/>
              <w:ind w:right="584"/>
              <w:rPr>
                <w:rFonts w:ascii="Calibri" w:hAnsi="Calibri" w:cs="Calibri"/>
                <w:b/>
                <w:bCs/>
                <w:sz w:val="18"/>
                <w:szCs w:val="18"/>
                <w:u w:val="single"/>
              </w:rPr>
            </w:pPr>
            <w:r w:rsidRPr="005303AD">
              <w:rPr>
                <w:rFonts w:ascii="Calibri" w:hAnsi="Calibri" w:cs="Calibri"/>
                <w:b/>
                <w:bCs/>
                <w:sz w:val="18"/>
                <w:szCs w:val="18"/>
                <w:u w:val="single"/>
              </w:rPr>
              <w:t>4.</w:t>
            </w:r>
          </w:p>
        </w:tc>
        <w:tc>
          <w:tcPr>
            <w:tcW w:w="3349" w:type="dxa"/>
            <w:vAlign w:val="center"/>
          </w:tcPr>
          <w:p w14:paraId="76C10F11" w14:textId="77777777" w:rsidR="009D28A4" w:rsidRPr="005303AD" w:rsidRDefault="009D28A4" w:rsidP="005303AD">
            <w:pPr>
              <w:pStyle w:val="Nagwek"/>
              <w:ind w:right="584"/>
              <w:rPr>
                <w:rFonts w:ascii="Calibri" w:hAnsi="Calibri" w:cs="Calibri"/>
                <w:b/>
                <w:bCs/>
                <w:sz w:val="18"/>
                <w:szCs w:val="18"/>
                <w:u w:val="single"/>
              </w:rPr>
            </w:pPr>
          </w:p>
        </w:tc>
        <w:tc>
          <w:tcPr>
            <w:tcW w:w="4110" w:type="dxa"/>
            <w:vAlign w:val="center"/>
          </w:tcPr>
          <w:p w14:paraId="676BE587" w14:textId="77777777" w:rsidR="009D28A4" w:rsidRPr="005303AD" w:rsidRDefault="009D28A4" w:rsidP="005303AD">
            <w:pPr>
              <w:pStyle w:val="Nagwek"/>
              <w:ind w:right="584"/>
              <w:rPr>
                <w:rFonts w:ascii="Calibri" w:hAnsi="Calibri" w:cs="Calibri"/>
                <w:b/>
                <w:bCs/>
                <w:sz w:val="18"/>
                <w:szCs w:val="18"/>
                <w:u w:val="single"/>
              </w:rPr>
            </w:pPr>
          </w:p>
        </w:tc>
      </w:tr>
      <w:tr w:rsidR="009D28A4" w:rsidRPr="005303AD" w14:paraId="45E9DA9E" w14:textId="77777777" w:rsidTr="009D28A4">
        <w:trPr>
          <w:trHeight w:val="397"/>
        </w:trPr>
        <w:tc>
          <w:tcPr>
            <w:tcW w:w="1031" w:type="dxa"/>
            <w:vAlign w:val="center"/>
          </w:tcPr>
          <w:p w14:paraId="4FB635FE" w14:textId="77777777" w:rsidR="009D28A4" w:rsidRPr="005303AD" w:rsidRDefault="009D28A4" w:rsidP="005303AD">
            <w:pPr>
              <w:pStyle w:val="Nagwek"/>
              <w:ind w:right="584"/>
              <w:rPr>
                <w:rFonts w:ascii="Calibri" w:hAnsi="Calibri" w:cs="Calibri"/>
                <w:b/>
                <w:bCs/>
                <w:sz w:val="18"/>
                <w:szCs w:val="18"/>
                <w:u w:val="single"/>
              </w:rPr>
            </w:pPr>
            <w:r w:rsidRPr="005303AD">
              <w:rPr>
                <w:rFonts w:ascii="Calibri" w:hAnsi="Calibri" w:cs="Calibri"/>
                <w:b/>
                <w:bCs/>
                <w:sz w:val="18"/>
                <w:szCs w:val="18"/>
                <w:u w:val="single"/>
              </w:rPr>
              <w:t>5.</w:t>
            </w:r>
          </w:p>
        </w:tc>
        <w:tc>
          <w:tcPr>
            <w:tcW w:w="3349" w:type="dxa"/>
            <w:vAlign w:val="center"/>
          </w:tcPr>
          <w:p w14:paraId="1C4221D3" w14:textId="77777777" w:rsidR="009D28A4" w:rsidRPr="005303AD" w:rsidRDefault="009D28A4" w:rsidP="005303AD">
            <w:pPr>
              <w:pStyle w:val="Nagwek"/>
              <w:ind w:right="584"/>
              <w:rPr>
                <w:rFonts w:ascii="Calibri" w:hAnsi="Calibri" w:cs="Calibri"/>
                <w:b/>
                <w:bCs/>
                <w:sz w:val="18"/>
                <w:szCs w:val="18"/>
                <w:u w:val="single"/>
              </w:rPr>
            </w:pPr>
          </w:p>
        </w:tc>
        <w:tc>
          <w:tcPr>
            <w:tcW w:w="4110" w:type="dxa"/>
            <w:vAlign w:val="center"/>
          </w:tcPr>
          <w:p w14:paraId="3018593F" w14:textId="77777777" w:rsidR="009D28A4" w:rsidRPr="005303AD" w:rsidRDefault="009D28A4" w:rsidP="005303AD">
            <w:pPr>
              <w:pStyle w:val="Nagwek"/>
              <w:ind w:right="584"/>
              <w:rPr>
                <w:rFonts w:ascii="Calibri" w:hAnsi="Calibri" w:cs="Calibri"/>
                <w:b/>
                <w:bCs/>
                <w:sz w:val="18"/>
                <w:szCs w:val="18"/>
                <w:u w:val="single"/>
              </w:rPr>
            </w:pPr>
          </w:p>
        </w:tc>
      </w:tr>
    </w:tbl>
    <w:p w14:paraId="4FEB58C1" w14:textId="089E90A7" w:rsidR="005303AD" w:rsidRPr="005303AD" w:rsidRDefault="005303AD" w:rsidP="005303AD">
      <w:pPr>
        <w:pStyle w:val="Nagwek"/>
        <w:ind w:right="584"/>
        <w:rPr>
          <w:rFonts w:ascii="Calibri" w:hAnsi="Calibri" w:cs="Calibri"/>
          <w:b/>
          <w:bCs/>
          <w:sz w:val="18"/>
          <w:szCs w:val="18"/>
          <w:u w:val="single"/>
        </w:rPr>
      </w:pPr>
    </w:p>
    <w:p w14:paraId="12B8C91F" w14:textId="66A677F9" w:rsidR="005303AD" w:rsidRPr="009C1DBA" w:rsidRDefault="005303AD" w:rsidP="005303AD">
      <w:pPr>
        <w:pStyle w:val="Nagwek"/>
        <w:numPr>
          <w:ilvl w:val="0"/>
          <w:numId w:val="24"/>
        </w:numPr>
        <w:ind w:right="584"/>
        <w:rPr>
          <w:rFonts w:ascii="Calibri" w:hAnsi="Calibri" w:cs="Calibri"/>
          <w:b/>
          <w:bCs/>
          <w:color w:val="FF0000"/>
          <w:sz w:val="18"/>
          <w:szCs w:val="18"/>
          <w:u w:val="single"/>
        </w:rPr>
      </w:pPr>
      <w:r w:rsidRPr="009C1DBA">
        <w:rPr>
          <w:rFonts w:ascii="Calibri" w:hAnsi="Calibri" w:cs="Calibri"/>
          <w:b/>
          <w:bCs/>
          <w:color w:val="FF0000"/>
          <w:sz w:val="18"/>
          <w:szCs w:val="18"/>
          <w:u w:val="single"/>
        </w:rPr>
        <w:t>Do załącznika należy obligatoryjnie załączyć dokumenty potwierdzające ukończenie kursów</w:t>
      </w:r>
    </w:p>
    <w:p w14:paraId="5608580B" w14:textId="77777777" w:rsidR="005303AD" w:rsidRPr="005303AD" w:rsidRDefault="005303AD" w:rsidP="005303AD">
      <w:pPr>
        <w:pStyle w:val="Nagwek"/>
        <w:ind w:right="584"/>
        <w:rPr>
          <w:rFonts w:ascii="Calibri" w:hAnsi="Calibri" w:cs="Calibri"/>
          <w:b/>
          <w:bCs/>
          <w:sz w:val="18"/>
          <w:szCs w:val="18"/>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5303AD" w:rsidRPr="005303AD" w14:paraId="31B1E8E2" w14:textId="77777777" w:rsidTr="00307EE0">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926772A" w14:textId="77777777" w:rsidR="005303AD" w:rsidRPr="005303AD" w:rsidRDefault="005303AD" w:rsidP="005303AD">
            <w:pPr>
              <w:pStyle w:val="Nagwek"/>
              <w:ind w:right="584"/>
              <w:rPr>
                <w:rFonts w:ascii="Calibri" w:hAnsi="Calibri" w:cs="Calibri"/>
                <w:b/>
                <w:bCs/>
                <w:sz w:val="18"/>
                <w:szCs w:val="18"/>
                <w:u w:val="single"/>
              </w:rPr>
            </w:pPr>
          </w:p>
        </w:tc>
        <w:tc>
          <w:tcPr>
            <w:tcW w:w="4060" w:type="dxa"/>
            <w:tcBorders>
              <w:top w:val="single" w:sz="4" w:space="0" w:color="auto"/>
              <w:left w:val="single" w:sz="4" w:space="0" w:color="auto"/>
              <w:bottom w:val="single" w:sz="4" w:space="0" w:color="auto"/>
              <w:right w:val="single" w:sz="4" w:space="0" w:color="auto"/>
            </w:tcBorders>
            <w:vAlign w:val="bottom"/>
          </w:tcPr>
          <w:p w14:paraId="73B63F93" w14:textId="77777777" w:rsidR="005303AD" w:rsidRPr="005303AD" w:rsidRDefault="005303AD" w:rsidP="005303AD">
            <w:pPr>
              <w:pStyle w:val="Nagwek"/>
              <w:ind w:right="584"/>
              <w:rPr>
                <w:rFonts w:ascii="Calibri" w:hAnsi="Calibri" w:cs="Calibri"/>
                <w:b/>
                <w:bCs/>
                <w:sz w:val="18"/>
                <w:szCs w:val="18"/>
                <w:u w:val="single"/>
              </w:rPr>
            </w:pPr>
          </w:p>
        </w:tc>
      </w:tr>
      <w:tr w:rsidR="005303AD" w:rsidRPr="005303AD" w14:paraId="23D5B3F7" w14:textId="77777777" w:rsidTr="00307EE0">
        <w:trPr>
          <w:trHeight w:val="380"/>
          <w:jc w:val="center"/>
        </w:trPr>
        <w:tc>
          <w:tcPr>
            <w:tcW w:w="4059" w:type="dxa"/>
            <w:hideMark/>
          </w:tcPr>
          <w:p w14:paraId="113FF0F5" w14:textId="77777777" w:rsidR="005303AD" w:rsidRPr="005303AD" w:rsidRDefault="005303AD" w:rsidP="005303AD">
            <w:pPr>
              <w:pStyle w:val="Nagwek"/>
              <w:ind w:right="584"/>
              <w:rPr>
                <w:rFonts w:ascii="Calibri" w:hAnsi="Calibri" w:cs="Calibri"/>
                <w:b/>
                <w:bCs/>
                <w:sz w:val="18"/>
                <w:szCs w:val="18"/>
                <w:u w:val="single"/>
              </w:rPr>
            </w:pPr>
            <w:r w:rsidRPr="005303AD">
              <w:rPr>
                <w:rFonts w:ascii="Calibri" w:hAnsi="Calibri" w:cs="Calibri"/>
                <w:b/>
                <w:bCs/>
                <w:sz w:val="18"/>
                <w:szCs w:val="18"/>
                <w:u w:val="single"/>
              </w:rPr>
              <w:t>miejscowość i data</w:t>
            </w:r>
          </w:p>
        </w:tc>
        <w:tc>
          <w:tcPr>
            <w:tcW w:w="4060" w:type="dxa"/>
            <w:hideMark/>
          </w:tcPr>
          <w:p w14:paraId="5D0BAC16" w14:textId="77777777" w:rsidR="005303AD" w:rsidRPr="005303AD" w:rsidRDefault="005303AD" w:rsidP="005303AD">
            <w:pPr>
              <w:pStyle w:val="Nagwek"/>
              <w:ind w:right="584"/>
              <w:rPr>
                <w:rFonts w:ascii="Calibri" w:hAnsi="Calibri" w:cs="Calibri"/>
                <w:b/>
                <w:bCs/>
                <w:sz w:val="18"/>
                <w:szCs w:val="18"/>
                <w:u w:val="single"/>
              </w:rPr>
            </w:pPr>
            <w:r w:rsidRPr="005303AD">
              <w:rPr>
                <w:rFonts w:ascii="Calibri" w:hAnsi="Calibri" w:cs="Calibri"/>
                <w:b/>
                <w:bCs/>
                <w:sz w:val="18"/>
                <w:szCs w:val="18"/>
                <w:u w:val="single"/>
              </w:rPr>
              <w:t>podpis przedstawiciela(i) Wykonawcy</w:t>
            </w:r>
          </w:p>
        </w:tc>
      </w:tr>
    </w:tbl>
    <w:p w14:paraId="5D71EFA3" w14:textId="77777777" w:rsidR="005303AD" w:rsidRDefault="005303AD"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p>
    <w:sectPr w:rsidR="005303AD" w:rsidSect="00A90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A31C" w14:textId="77777777" w:rsidR="00087F1A" w:rsidRDefault="00087F1A" w:rsidP="007A1C80">
      <w:pPr>
        <w:spacing w:before="0"/>
      </w:pPr>
      <w:r>
        <w:separator/>
      </w:r>
    </w:p>
  </w:endnote>
  <w:endnote w:type="continuationSeparator" w:id="0">
    <w:p w14:paraId="6A677023" w14:textId="77777777" w:rsidR="00087F1A" w:rsidRDefault="00087F1A" w:rsidP="007A1C80">
      <w:pPr>
        <w:spacing w:before="0"/>
      </w:pPr>
      <w:r>
        <w:continuationSeparator/>
      </w:r>
    </w:p>
  </w:endnote>
  <w:endnote w:type="continuationNotice" w:id="1">
    <w:p w14:paraId="1C03008A" w14:textId="77777777" w:rsidR="00087F1A" w:rsidRDefault="00087F1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1"/>
    <w:family w:val="roman"/>
    <w:pitch w:val="variable"/>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1"/>
    <w:family w:val="roman"/>
    <w:pitch w:val="variable"/>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3D768E2B" w:rsidR="00645713" w:rsidRPr="006C4383" w:rsidRDefault="0064571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6D75AE">
          <w:rPr>
            <w:rFonts w:asciiTheme="minorHAnsi" w:hAnsiTheme="minorHAnsi" w:cstheme="minorHAnsi"/>
            <w:noProof/>
            <w:sz w:val="20"/>
          </w:rPr>
          <w:t>51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645713" w:rsidRPr="00CC08B4" w:rsidRDefault="0064571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32A544AB" w:rsidR="00645713" w:rsidRPr="006C4383" w:rsidRDefault="0064571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6D75AE">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645713" w:rsidRPr="00902DE3" w:rsidRDefault="00645713">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CC06" w14:textId="77777777" w:rsidR="00087F1A" w:rsidRDefault="00087F1A" w:rsidP="007A1C80">
      <w:pPr>
        <w:spacing w:before="0"/>
      </w:pPr>
      <w:r>
        <w:separator/>
      </w:r>
    </w:p>
  </w:footnote>
  <w:footnote w:type="continuationSeparator" w:id="0">
    <w:p w14:paraId="1726B272" w14:textId="77777777" w:rsidR="00087F1A" w:rsidRDefault="00087F1A" w:rsidP="007A1C80">
      <w:pPr>
        <w:spacing w:before="0"/>
      </w:pPr>
      <w:r>
        <w:continuationSeparator/>
      </w:r>
    </w:p>
  </w:footnote>
  <w:footnote w:type="continuationNotice" w:id="1">
    <w:p w14:paraId="6D17CB06" w14:textId="77777777" w:rsidR="00087F1A" w:rsidRDefault="00087F1A">
      <w:pPr>
        <w:spacing w:before="0"/>
      </w:pPr>
    </w:p>
  </w:footnote>
  <w:footnote w:id="2">
    <w:p w14:paraId="3392C195" w14:textId="77777777" w:rsidR="00645713" w:rsidRPr="00DF0F8F" w:rsidRDefault="00645713"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645713" w:rsidRPr="00DF0F8F" w:rsidRDefault="00645713"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645713" w:rsidRPr="00276318" w:rsidRDefault="00645713"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645713" w:rsidRPr="00276318" w:rsidRDefault="00645713"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645713" w:rsidRPr="00DF0F8F" w:rsidRDefault="00645713"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645713" w:rsidRPr="00637DEE" w:rsidRDefault="00645713"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208"/>
      <w:gridCol w:w="3290"/>
    </w:tblGrid>
    <w:tr w:rsidR="00645713" w:rsidRPr="00DD3397" w14:paraId="03104D00" w14:textId="77777777" w:rsidTr="004705CD">
      <w:trPr>
        <w:cantSplit/>
        <w:trHeight w:val="284"/>
      </w:trPr>
      <w:tc>
        <w:tcPr>
          <w:tcW w:w="6486" w:type="dxa"/>
          <w:tcBorders>
            <w:top w:val="nil"/>
            <w:left w:val="nil"/>
            <w:bottom w:val="nil"/>
            <w:right w:val="nil"/>
          </w:tcBorders>
        </w:tcPr>
        <w:p w14:paraId="08388EF7" w14:textId="77777777" w:rsidR="00645713" w:rsidRPr="00DD3397" w:rsidRDefault="00645713"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645713" w:rsidRPr="00DD3397" w:rsidRDefault="0064571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45713"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645713" w:rsidRPr="00DD3397" w:rsidRDefault="00645713"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7F63A612" w:rsidR="00645713" w:rsidRPr="00513976" w:rsidRDefault="00645713" w:rsidP="00CE001C">
          <w:pPr>
            <w:pStyle w:val="Nagwek"/>
            <w:spacing w:before="0"/>
            <w:jc w:val="right"/>
            <w:rPr>
              <w:rFonts w:asciiTheme="minorHAnsi" w:hAnsiTheme="minorHAnsi" w:cstheme="minorHAnsi"/>
              <w:bCs/>
              <w:sz w:val="18"/>
              <w:szCs w:val="18"/>
              <w:highlight w:val="yellow"/>
            </w:rPr>
          </w:pPr>
          <w:r w:rsidRPr="00A5164D">
            <w:rPr>
              <w:rFonts w:ascii="Calibri" w:hAnsi="Calibri"/>
              <w:b/>
              <w:sz w:val="20"/>
              <w:szCs w:val="20"/>
            </w:rPr>
            <w:t>1200/BW00/ZT/KZ/2024/0000009934</w:t>
          </w:r>
        </w:p>
      </w:tc>
    </w:tr>
  </w:tbl>
  <w:p w14:paraId="4429F420" w14:textId="77777777" w:rsidR="00645713" w:rsidRPr="00C842CA" w:rsidRDefault="00645713"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66"/>
      <w:gridCol w:w="3290"/>
    </w:tblGrid>
    <w:tr w:rsidR="00645713" w:rsidRPr="00DD3397" w14:paraId="26F6035A" w14:textId="77777777" w:rsidTr="004705CD">
      <w:trPr>
        <w:cantSplit/>
        <w:trHeight w:val="284"/>
      </w:trPr>
      <w:tc>
        <w:tcPr>
          <w:tcW w:w="6489" w:type="dxa"/>
          <w:tcBorders>
            <w:top w:val="nil"/>
            <w:left w:val="nil"/>
            <w:bottom w:val="nil"/>
            <w:right w:val="nil"/>
          </w:tcBorders>
        </w:tcPr>
        <w:p w14:paraId="095F9AC8" w14:textId="77777777" w:rsidR="00645713" w:rsidRPr="00DD3397" w:rsidRDefault="00645713"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645713" w:rsidRPr="00DD3397" w:rsidRDefault="0064571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45713"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645713" w:rsidRPr="00DD3397" w:rsidRDefault="00645713"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17639277" w:rsidR="00645713" w:rsidRPr="00821D8A" w:rsidRDefault="00645713" w:rsidP="00CE001C">
          <w:pPr>
            <w:pStyle w:val="Nagwek"/>
            <w:spacing w:before="0"/>
            <w:jc w:val="right"/>
            <w:rPr>
              <w:rFonts w:asciiTheme="minorHAnsi" w:hAnsiTheme="minorHAnsi" w:cstheme="minorHAnsi"/>
              <w:b/>
              <w:bCs/>
              <w:sz w:val="18"/>
              <w:szCs w:val="18"/>
              <w:highlight w:val="yellow"/>
            </w:rPr>
          </w:pPr>
          <w:r w:rsidRPr="00A5164D">
            <w:rPr>
              <w:rFonts w:ascii="Calibri" w:hAnsi="Calibri"/>
              <w:b/>
              <w:sz w:val="20"/>
              <w:szCs w:val="20"/>
            </w:rPr>
            <w:t>1200/BW00/ZT/KZ/2024/0000009934</w:t>
          </w:r>
        </w:p>
      </w:tc>
    </w:tr>
  </w:tbl>
  <w:p w14:paraId="4BFDEF50" w14:textId="77777777" w:rsidR="00645713" w:rsidRPr="00121F3A" w:rsidRDefault="00645713"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FFFFFF83"/>
    <w:multiLevelType w:val="singleLevel"/>
    <w:tmpl w:val="0A24626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6"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9"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3"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67E48D3"/>
    <w:multiLevelType w:val="hybridMultilevel"/>
    <w:tmpl w:val="330E1F9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6936590"/>
    <w:multiLevelType w:val="hybridMultilevel"/>
    <w:tmpl w:val="6E6CB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6CB42F7"/>
    <w:multiLevelType w:val="hybridMultilevel"/>
    <w:tmpl w:val="795A0C8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7" w15:restartNumberingAfterBreak="0">
    <w:nsid w:val="073D662F"/>
    <w:multiLevelType w:val="hybridMultilevel"/>
    <w:tmpl w:val="E5B86840"/>
    <w:lvl w:ilvl="0" w:tplc="EF52B8B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074F1377"/>
    <w:multiLevelType w:val="hybridMultilevel"/>
    <w:tmpl w:val="C8060FD8"/>
    <w:lvl w:ilvl="0" w:tplc="1534AA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8E6C4C"/>
    <w:multiLevelType w:val="singleLevel"/>
    <w:tmpl w:val="3A647EBA"/>
    <w:lvl w:ilvl="0">
      <w:numFmt w:val="none"/>
      <w:lvlText w:val=""/>
      <w:lvlJc w:val="left"/>
      <w:pPr>
        <w:tabs>
          <w:tab w:val="num" w:pos="360"/>
        </w:tabs>
      </w:pPr>
    </w:lvl>
  </w:abstractNum>
  <w:abstractNum w:abstractNumId="30" w15:restartNumberingAfterBreak="0">
    <w:nsid w:val="09CD3D6C"/>
    <w:multiLevelType w:val="hybridMultilevel"/>
    <w:tmpl w:val="423455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D01EEA"/>
    <w:multiLevelType w:val="hybridMultilevel"/>
    <w:tmpl w:val="1A76A0AE"/>
    <w:lvl w:ilvl="0" w:tplc="BA0020DA">
      <w:start w:val="1"/>
      <w:numFmt w:val="decimal"/>
      <w:lvlText w:val="%1."/>
      <w:lvlJc w:val="left"/>
      <w:pPr>
        <w:tabs>
          <w:tab w:val="num" w:pos="360"/>
        </w:tabs>
        <w:ind w:left="360" w:hanging="360"/>
      </w:pPr>
      <w:rPr>
        <w:rFonts w:cs="Times New Roman"/>
        <w:i w:val="0"/>
        <w:sz w:val="22"/>
        <w:szCs w:val="22"/>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2" w15:restartNumberingAfterBreak="0">
    <w:nsid w:val="09E36EE4"/>
    <w:multiLevelType w:val="hybridMultilevel"/>
    <w:tmpl w:val="F9F4BD6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0C195621"/>
    <w:multiLevelType w:val="singleLevel"/>
    <w:tmpl w:val="67CEDCCA"/>
    <w:lvl w:ilvl="0">
      <w:start w:val="1"/>
      <w:numFmt w:val="decimal"/>
      <w:lvlText w:val="%1."/>
      <w:lvlJc w:val="left"/>
      <w:pPr>
        <w:tabs>
          <w:tab w:val="num" w:pos="360"/>
        </w:tabs>
        <w:ind w:left="360" w:hanging="360"/>
      </w:pPr>
      <w:rPr>
        <w:rFonts w:asciiTheme="minorHAnsi" w:hAnsiTheme="minorHAnsi" w:cstheme="minorHAnsi" w:hint="default"/>
        <w:b w:val="0"/>
        <w:bCs w:val="0"/>
        <w:color w:val="auto"/>
        <w:sz w:val="22"/>
        <w:szCs w:val="22"/>
      </w:rPr>
    </w:lvl>
  </w:abstractNum>
  <w:abstractNum w:abstractNumId="3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0FA31417"/>
    <w:multiLevelType w:val="hybridMultilevel"/>
    <w:tmpl w:val="EE26EE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D2210B"/>
    <w:multiLevelType w:val="hybridMultilevel"/>
    <w:tmpl w:val="343AE7AA"/>
    <w:lvl w:ilvl="0" w:tplc="294800F6">
      <w:start w:val="1"/>
      <w:numFmt w:val="lowerLetter"/>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3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07F1480"/>
    <w:multiLevelType w:val="hybridMultilevel"/>
    <w:tmpl w:val="61765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A6335B"/>
    <w:multiLevelType w:val="hybridMultilevel"/>
    <w:tmpl w:val="C43EFA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31B27C6"/>
    <w:multiLevelType w:val="hybridMultilevel"/>
    <w:tmpl w:val="FDC64058"/>
    <w:lvl w:ilvl="0" w:tplc="0A42DC26">
      <w:start w:val="1"/>
      <w:numFmt w:val="decimal"/>
      <w:lvlText w:val="3.%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1507705F"/>
    <w:multiLevelType w:val="hybridMultilevel"/>
    <w:tmpl w:val="70B40E18"/>
    <w:lvl w:ilvl="0" w:tplc="BDD88EE4">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45" w15:restartNumberingAfterBreak="0">
    <w:nsid w:val="1584243C"/>
    <w:multiLevelType w:val="multilevel"/>
    <w:tmpl w:val="7602B456"/>
    <w:lvl w:ilvl="0">
      <w:start w:val="1"/>
      <w:numFmt w:val="upperRoman"/>
      <w:lvlText w:val="ROZDZIAŁ %1."/>
      <w:lvlJc w:val="left"/>
      <w:pPr>
        <w:tabs>
          <w:tab w:val="num" w:pos="2552"/>
        </w:tabs>
        <w:ind w:left="2552" w:hanging="255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880"/>
        </w:tabs>
        <w:ind w:left="880" w:hanging="34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21"/>
        </w:tabs>
        <w:ind w:left="1021" w:hanging="341"/>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361"/>
        </w:tabs>
        <w:ind w:left="1361" w:hanging="340"/>
      </w:pPr>
      <w:rPr>
        <w:rFonts w:ascii="Times New Roman" w:eastAsia="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1701"/>
        </w:tabs>
        <w:ind w:left="1701" w:hanging="340"/>
      </w:pPr>
      <w:rPr>
        <w:rFonts w:hint="default"/>
        <w:b/>
      </w:rPr>
    </w:lvl>
    <w:lvl w:ilvl="6">
      <w:start w:val="1"/>
      <w:numFmt w:val="none"/>
      <w:lvlText w:val="---"/>
      <w:lvlJc w:val="left"/>
      <w:pPr>
        <w:tabs>
          <w:tab w:val="num" w:pos="2041"/>
        </w:tabs>
        <w:ind w:left="2041" w:hanging="340"/>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381"/>
        </w:tabs>
        <w:ind w:left="2381" w:hanging="340"/>
      </w:pPr>
      <w:rPr>
        <w:rFonts w:hint="default"/>
        <w:b/>
      </w:rPr>
    </w:lvl>
    <w:lvl w:ilvl="8">
      <w:start w:val="1"/>
      <w:numFmt w:val="none"/>
      <w:suff w:val="nothing"/>
      <w:lvlText w:val=""/>
      <w:lvlJc w:val="left"/>
      <w:pPr>
        <w:ind w:left="0" w:firstLine="0"/>
      </w:pPr>
      <w:rPr>
        <w:rFonts w:hint="default"/>
      </w:rPr>
    </w:lvl>
  </w:abstractNum>
  <w:abstractNum w:abstractNumId="46" w15:restartNumberingAfterBreak="0">
    <w:nsid w:val="15DD796F"/>
    <w:multiLevelType w:val="hybridMultilevel"/>
    <w:tmpl w:val="57223A62"/>
    <w:lvl w:ilvl="0" w:tplc="1C5C7E32">
      <w:start w:val="1"/>
      <w:numFmt w:val="decimal"/>
      <w:lvlText w:val="§ %1"/>
      <w:lvlJc w:val="left"/>
      <w:pPr>
        <w:tabs>
          <w:tab w:val="num" w:pos="927"/>
        </w:tabs>
        <w:ind w:left="927" w:hanging="567"/>
      </w:pPr>
      <w:rPr>
        <w:rFonts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48"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FA20D5"/>
    <w:multiLevelType w:val="hybridMultilevel"/>
    <w:tmpl w:val="7D5CA210"/>
    <w:lvl w:ilvl="0" w:tplc="208AA68E">
      <w:start w:val="7"/>
      <w:numFmt w:val="decimal"/>
      <w:lvlText w:val="3.%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51" w15:restartNumberingAfterBreak="0">
    <w:nsid w:val="184F407E"/>
    <w:multiLevelType w:val="hybridMultilevel"/>
    <w:tmpl w:val="ECBEBA10"/>
    <w:lvl w:ilvl="0" w:tplc="3E849906">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2" w15:restartNumberingAfterBreak="0">
    <w:nsid w:val="189B3AF3"/>
    <w:multiLevelType w:val="hybridMultilevel"/>
    <w:tmpl w:val="7D54810E"/>
    <w:lvl w:ilvl="0" w:tplc="A6D483F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E75E89"/>
    <w:multiLevelType w:val="singleLevel"/>
    <w:tmpl w:val="3438D540"/>
    <w:lvl w:ilvl="0">
      <w:start w:val="1"/>
      <w:numFmt w:val="decimal"/>
      <w:lvlText w:val="%1."/>
      <w:lvlJc w:val="left"/>
      <w:pPr>
        <w:tabs>
          <w:tab w:val="num" w:pos="360"/>
        </w:tabs>
        <w:ind w:left="360" w:hanging="360"/>
      </w:pPr>
      <w:rPr>
        <w:rFonts w:cs="Times New Roman" w:hint="default"/>
        <w:b w:val="0"/>
      </w:rPr>
    </w:lvl>
  </w:abstractNum>
  <w:abstractNum w:abstractNumId="54" w15:restartNumberingAfterBreak="0">
    <w:nsid w:val="1A974B8D"/>
    <w:multiLevelType w:val="multilevel"/>
    <w:tmpl w:val="E3FCE67A"/>
    <w:lvl w:ilvl="0">
      <w:start w:val="1"/>
      <w:numFmt w:val="decimal"/>
      <w:lvlText w:val="%1."/>
      <w:lvlJc w:val="left"/>
      <w:pPr>
        <w:ind w:left="360" w:hanging="36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55" w15:restartNumberingAfterBreak="0">
    <w:nsid w:val="1BB77D65"/>
    <w:multiLevelType w:val="hybridMultilevel"/>
    <w:tmpl w:val="B38A3912"/>
    <w:lvl w:ilvl="0" w:tplc="14B827D8">
      <w:start w:val="1"/>
      <w:numFmt w:val="decimal"/>
      <w:lvlText w:val="§ %1"/>
      <w:lvlJc w:val="left"/>
      <w:pPr>
        <w:tabs>
          <w:tab w:val="num" w:pos="567"/>
        </w:tabs>
        <w:ind w:left="567" w:hanging="567"/>
      </w:pPr>
      <w:rPr>
        <w:rFonts w:cs="Times New Roman" w:hint="default"/>
      </w:rPr>
    </w:lvl>
    <w:lvl w:ilvl="1" w:tplc="04150017">
      <w:start w:val="1"/>
      <w:numFmt w:val="lowerLetter"/>
      <w:lvlText w:val="%2)"/>
      <w:lvlJc w:val="left"/>
      <w:pPr>
        <w:tabs>
          <w:tab w:val="num" w:pos="1440"/>
        </w:tabs>
        <w:ind w:left="1440" w:hanging="360"/>
      </w:pPr>
      <w:rPr>
        <w:rFonts w:hint="default"/>
        <w:b w:val="0"/>
        <w:bCs w:val="0"/>
      </w:rPr>
    </w:lvl>
    <w:lvl w:ilvl="2" w:tplc="50AA16FC">
      <w:start w:val="1"/>
      <w:numFmt w:val="decimal"/>
      <w:lvlText w:val="%3."/>
      <w:lvlJc w:val="left"/>
      <w:pPr>
        <w:tabs>
          <w:tab w:val="num" w:pos="502"/>
        </w:tabs>
        <w:ind w:left="502" w:hanging="360"/>
      </w:pPr>
      <w:rPr>
        <w:rFonts w:ascii="Tahoma" w:hAnsi="Tahoma" w:cs="Tahoma" w:hint="default"/>
        <w:b w:val="0"/>
        <w:bCs w:val="0"/>
        <w:i w:val="0"/>
        <w:iCs w:val="0"/>
        <w:sz w:val="20"/>
        <w:szCs w:val="20"/>
      </w:rPr>
    </w:lvl>
    <w:lvl w:ilvl="3" w:tplc="A3AA2CE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1CA77B96"/>
    <w:multiLevelType w:val="hybridMultilevel"/>
    <w:tmpl w:val="EAEE445A"/>
    <w:lvl w:ilvl="0" w:tplc="04150017">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1F104DCA"/>
    <w:multiLevelType w:val="hybridMultilevel"/>
    <w:tmpl w:val="E47865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1F135338"/>
    <w:multiLevelType w:val="hybridMultilevel"/>
    <w:tmpl w:val="7FB4A24C"/>
    <w:lvl w:ilvl="0" w:tplc="0415000F">
      <w:start w:val="1"/>
      <w:numFmt w:val="decimal"/>
      <w:lvlText w:val="%1."/>
      <w:lvlJc w:val="left"/>
      <w:pPr>
        <w:ind w:left="720" w:hanging="360"/>
      </w:pPr>
    </w:lvl>
    <w:lvl w:ilvl="1" w:tplc="04150019">
      <w:start w:val="1"/>
      <w:numFmt w:val="lowerLetter"/>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F216653"/>
    <w:multiLevelType w:val="hybridMultilevel"/>
    <w:tmpl w:val="10D631F8"/>
    <w:lvl w:ilvl="0" w:tplc="E2A6BB76">
      <w:start w:val="1"/>
      <w:numFmt w:val="decimal"/>
      <w:lvlText w:val="%1."/>
      <w:lvlJc w:val="left"/>
      <w:pPr>
        <w:tabs>
          <w:tab w:val="num" w:pos="360"/>
        </w:tabs>
        <w:ind w:left="360" w:hanging="360"/>
      </w:pPr>
      <w:rPr>
        <w:rFonts w:cs="Times New Roman"/>
      </w:rPr>
    </w:lvl>
    <w:lvl w:ilvl="1" w:tplc="C97C48A6">
      <w:start w:val="1"/>
      <w:numFmt w:val="lowerLetter"/>
      <w:lvlText w:val="%2."/>
      <w:lvlJc w:val="left"/>
      <w:pPr>
        <w:tabs>
          <w:tab w:val="num" w:pos="1080"/>
        </w:tabs>
        <w:ind w:left="1080" w:hanging="360"/>
      </w:pPr>
      <w:rPr>
        <w:rFonts w:cs="Times New Roman"/>
        <w:strike w:val="0"/>
      </w:rPr>
    </w:lvl>
    <w:lvl w:ilvl="2" w:tplc="BDD88EE4">
      <w:start w:val="1"/>
      <w:numFmt w:val="bullet"/>
      <w:lvlText w:val=""/>
      <w:lvlJc w:val="left"/>
      <w:pPr>
        <w:tabs>
          <w:tab w:val="num" w:pos="1800"/>
        </w:tabs>
        <w:ind w:left="1800" w:hanging="180"/>
      </w:pPr>
      <w:rPr>
        <w:rFonts w:ascii="Symbol" w:hAnsi="Symbol" w:hint="default"/>
      </w:rPr>
    </w:lvl>
    <w:lvl w:ilvl="3" w:tplc="687A8D74">
      <w:start w:val="1"/>
      <w:numFmt w:val="decimal"/>
      <w:lvlText w:val="%4."/>
      <w:lvlJc w:val="left"/>
      <w:pPr>
        <w:tabs>
          <w:tab w:val="num" w:pos="2520"/>
        </w:tabs>
        <w:ind w:left="2520" w:hanging="360"/>
      </w:pPr>
      <w:rPr>
        <w:rFonts w:asciiTheme="minorHAnsi" w:hAnsiTheme="minorHAnsi" w:cstheme="minorHAnsi" w:hint="default"/>
        <w:sz w:val="22"/>
        <w:szCs w:val="22"/>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3" w15:restartNumberingAfterBreak="0">
    <w:nsid w:val="1F5F44EB"/>
    <w:multiLevelType w:val="hybridMultilevel"/>
    <w:tmpl w:val="6F56AA18"/>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F6F24F7"/>
    <w:multiLevelType w:val="hybridMultilevel"/>
    <w:tmpl w:val="A3209112"/>
    <w:lvl w:ilvl="0" w:tplc="014C0126">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65" w15:restartNumberingAfterBreak="0">
    <w:nsid w:val="20010BF2"/>
    <w:multiLevelType w:val="hybridMultilevel"/>
    <w:tmpl w:val="8C74B282"/>
    <w:lvl w:ilvl="0" w:tplc="D8722C4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0C1438E"/>
    <w:multiLevelType w:val="hybridMultilevel"/>
    <w:tmpl w:val="E2F8FB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20E82A74"/>
    <w:multiLevelType w:val="hybridMultilevel"/>
    <w:tmpl w:val="1516353E"/>
    <w:lvl w:ilvl="0" w:tplc="04150013">
      <w:start w:val="1"/>
      <w:numFmt w:val="upperRoman"/>
      <w:lvlText w:val="%1."/>
      <w:lvlJc w:val="righ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8" w15:restartNumberingAfterBreak="0">
    <w:nsid w:val="210B4AB8"/>
    <w:multiLevelType w:val="hybridMultilevel"/>
    <w:tmpl w:val="CF1C1714"/>
    <w:lvl w:ilvl="0" w:tplc="04150017">
      <w:start w:val="1"/>
      <w:numFmt w:val="lowerLetter"/>
      <w:lvlText w:val="%1)"/>
      <w:lvlJc w:val="left"/>
      <w:pPr>
        <w:tabs>
          <w:tab w:val="num" w:pos="1429"/>
        </w:tabs>
        <w:ind w:left="1429" w:hanging="360"/>
      </w:pPr>
      <w:rPr>
        <w:rFonts w:cs="Times New Roman"/>
      </w:rPr>
    </w:lvl>
    <w:lvl w:ilvl="1" w:tplc="04150019">
      <w:start w:val="1"/>
      <w:numFmt w:val="lowerLetter"/>
      <w:lvlText w:val="%2."/>
      <w:lvlJc w:val="left"/>
      <w:pPr>
        <w:tabs>
          <w:tab w:val="num" w:pos="2149"/>
        </w:tabs>
        <w:ind w:left="2149" w:hanging="360"/>
      </w:pPr>
      <w:rPr>
        <w:rFonts w:cs="Times New Roman"/>
      </w:rPr>
    </w:lvl>
    <w:lvl w:ilvl="2" w:tplc="0415001B">
      <w:start w:val="1"/>
      <w:numFmt w:val="lowerRoman"/>
      <w:lvlText w:val="%3."/>
      <w:lvlJc w:val="right"/>
      <w:pPr>
        <w:tabs>
          <w:tab w:val="num" w:pos="2869"/>
        </w:tabs>
        <w:ind w:left="2869" w:hanging="180"/>
      </w:pPr>
      <w:rPr>
        <w:rFonts w:cs="Times New Roman"/>
      </w:rPr>
    </w:lvl>
    <w:lvl w:ilvl="3" w:tplc="0415000F">
      <w:start w:val="1"/>
      <w:numFmt w:val="decimal"/>
      <w:lvlText w:val="%4."/>
      <w:lvlJc w:val="left"/>
      <w:pPr>
        <w:tabs>
          <w:tab w:val="num" w:pos="3589"/>
        </w:tabs>
        <w:ind w:left="3589" w:hanging="360"/>
      </w:pPr>
      <w:rPr>
        <w:rFonts w:cs="Times New Roman"/>
      </w:rPr>
    </w:lvl>
    <w:lvl w:ilvl="4" w:tplc="04150019">
      <w:start w:val="1"/>
      <w:numFmt w:val="lowerLetter"/>
      <w:lvlText w:val="%5."/>
      <w:lvlJc w:val="left"/>
      <w:pPr>
        <w:tabs>
          <w:tab w:val="num" w:pos="4309"/>
        </w:tabs>
        <w:ind w:left="4309" w:hanging="360"/>
      </w:pPr>
      <w:rPr>
        <w:rFonts w:cs="Times New Roman"/>
      </w:rPr>
    </w:lvl>
    <w:lvl w:ilvl="5" w:tplc="0415001B">
      <w:start w:val="1"/>
      <w:numFmt w:val="lowerRoman"/>
      <w:lvlText w:val="%6."/>
      <w:lvlJc w:val="right"/>
      <w:pPr>
        <w:tabs>
          <w:tab w:val="num" w:pos="5029"/>
        </w:tabs>
        <w:ind w:left="5029" w:hanging="180"/>
      </w:pPr>
      <w:rPr>
        <w:rFonts w:cs="Times New Roman"/>
      </w:rPr>
    </w:lvl>
    <w:lvl w:ilvl="6" w:tplc="0415000F">
      <w:start w:val="1"/>
      <w:numFmt w:val="decimal"/>
      <w:lvlText w:val="%7."/>
      <w:lvlJc w:val="left"/>
      <w:pPr>
        <w:tabs>
          <w:tab w:val="num" w:pos="5749"/>
        </w:tabs>
        <w:ind w:left="5749" w:hanging="360"/>
      </w:pPr>
      <w:rPr>
        <w:rFonts w:cs="Times New Roman"/>
      </w:rPr>
    </w:lvl>
    <w:lvl w:ilvl="7" w:tplc="04150019">
      <w:start w:val="1"/>
      <w:numFmt w:val="lowerLetter"/>
      <w:lvlText w:val="%8."/>
      <w:lvlJc w:val="left"/>
      <w:pPr>
        <w:tabs>
          <w:tab w:val="num" w:pos="6469"/>
        </w:tabs>
        <w:ind w:left="6469" w:hanging="360"/>
      </w:pPr>
      <w:rPr>
        <w:rFonts w:cs="Times New Roman"/>
      </w:rPr>
    </w:lvl>
    <w:lvl w:ilvl="8" w:tplc="0415001B">
      <w:start w:val="1"/>
      <w:numFmt w:val="lowerRoman"/>
      <w:lvlText w:val="%9."/>
      <w:lvlJc w:val="right"/>
      <w:pPr>
        <w:tabs>
          <w:tab w:val="num" w:pos="7189"/>
        </w:tabs>
        <w:ind w:left="7189" w:hanging="180"/>
      </w:pPr>
      <w:rPr>
        <w:rFonts w:cs="Times New Roman"/>
      </w:rPr>
    </w:lvl>
  </w:abstractNum>
  <w:abstractNum w:abstractNumId="69" w15:restartNumberingAfterBreak="1">
    <w:nsid w:val="215C0E3E"/>
    <w:multiLevelType w:val="hybridMultilevel"/>
    <w:tmpl w:val="A7C0EE7A"/>
    <w:lvl w:ilvl="0" w:tplc="04150017">
      <w:start w:val="1"/>
      <w:numFmt w:val="lowerLetter"/>
      <w:lvlText w:val="%1)"/>
      <w:lvlJc w:val="left"/>
      <w:pPr>
        <w:tabs>
          <w:tab w:val="num" w:pos="720"/>
        </w:tabs>
        <w:ind w:left="720" w:hanging="360"/>
      </w:pPr>
      <w:rPr>
        <w:rFonts w:cs="Times New Roman" w:hint="default"/>
      </w:rPr>
    </w:lvl>
    <w:lvl w:ilvl="1" w:tplc="2A6A78C4">
      <w:start w:val="1"/>
      <w:numFmt w:val="decimal"/>
      <w:lvlText w:val="%2."/>
      <w:lvlJc w:val="left"/>
      <w:pPr>
        <w:tabs>
          <w:tab w:val="num" w:pos="704"/>
        </w:tabs>
        <w:ind w:left="704" w:hanging="4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2210028C"/>
    <w:multiLevelType w:val="hybridMultilevel"/>
    <w:tmpl w:val="C4B03B9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2B378B4"/>
    <w:multiLevelType w:val="hybridMultilevel"/>
    <w:tmpl w:val="BBBEF088"/>
    <w:lvl w:ilvl="0" w:tplc="A844AA56">
      <w:start w:val="2"/>
      <w:numFmt w:val="decimal"/>
      <w:lvlText w:val="%1."/>
      <w:lvlJc w:val="left"/>
      <w:pPr>
        <w:tabs>
          <w:tab w:val="num" w:pos="704"/>
        </w:tabs>
        <w:ind w:left="704" w:hanging="4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32C7DF7"/>
    <w:multiLevelType w:val="hybridMultilevel"/>
    <w:tmpl w:val="6A6E8D7A"/>
    <w:lvl w:ilvl="0" w:tplc="0AC695C8">
      <w:start w:val="1"/>
      <w:numFmt w:val="decimal"/>
      <w:lvlText w:val="%1."/>
      <w:lvlJc w:val="left"/>
      <w:pPr>
        <w:ind w:left="644" w:hanging="360"/>
      </w:pPr>
      <w:rPr>
        <w:rFonts w:ascii="Calibri" w:eastAsia="Times New Roman" w:hAnsi="Calibri" w:cs="Calibri"/>
      </w:rPr>
    </w:lvl>
    <w:lvl w:ilvl="1" w:tplc="4502C8D8">
      <w:start w:val="1"/>
      <w:numFmt w:val="lowerLetter"/>
      <w:lvlText w:val="%2)"/>
      <w:lvlJc w:val="left"/>
      <w:pPr>
        <w:ind w:left="1437" w:hanging="360"/>
      </w:pPr>
      <w:rPr>
        <w:rFonts w:cs="Times New Roman" w:hint="default"/>
      </w:rPr>
    </w:lvl>
    <w:lvl w:ilvl="2" w:tplc="04150017">
      <w:start w:val="1"/>
      <w:numFmt w:val="lowerLetter"/>
      <w:lvlText w:val="%3)"/>
      <w:lvlJc w:val="left"/>
      <w:pPr>
        <w:ind w:left="2157" w:hanging="180"/>
      </w:p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73"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23A0618F"/>
    <w:multiLevelType w:val="hybridMultilevel"/>
    <w:tmpl w:val="2A7C5C06"/>
    <w:lvl w:ilvl="0" w:tplc="E1924D62">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5"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2A813FEA"/>
    <w:multiLevelType w:val="hybridMultilevel"/>
    <w:tmpl w:val="8BA24374"/>
    <w:lvl w:ilvl="0" w:tplc="EF52B8B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9" w15:restartNumberingAfterBreak="0">
    <w:nsid w:val="2BBF6D5E"/>
    <w:multiLevelType w:val="hybridMultilevel"/>
    <w:tmpl w:val="B60465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2F55092A"/>
    <w:multiLevelType w:val="hybridMultilevel"/>
    <w:tmpl w:val="8826A00E"/>
    <w:lvl w:ilvl="0" w:tplc="CCB4CB9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83" w15:restartNumberingAfterBreak="0">
    <w:nsid w:val="30F14E2C"/>
    <w:multiLevelType w:val="hybridMultilevel"/>
    <w:tmpl w:val="553C51A0"/>
    <w:lvl w:ilvl="0" w:tplc="C57CC92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32C55E98"/>
    <w:multiLevelType w:val="multilevel"/>
    <w:tmpl w:val="D1F2C6FC"/>
    <w:lvl w:ilvl="0">
      <w:start w:val="1"/>
      <w:numFmt w:val="lowerLetter"/>
      <w:lvlText w:val="%1)"/>
      <w:lvlJc w:val="left"/>
      <w:pPr>
        <w:ind w:left="1004" w:hanging="360"/>
      </w:pPr>
      <w:rPr>
        <w:rFonts w:ascii="Calibri" w:hAnsi="Calibri" w:cs="Arial"/>
        <w:b w:val="0"/>
        <w:bCs w:val="0"/>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6" w15:restartNumberingAfterBreak="0">
    <w:nsid w:val="33CE3409"/>
    <w:multiLevelType w:val="hybridMultilevel"/>
    <w:tmpl w:val="E9E45D8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33DA7712"/>
    <w:multiLevelType w:val="hybridMultilevel"/>
    <w:tmpl w:val="51EA0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36EFC74">
      <w:start w:val="1"/>
      <w:numFmt w:val="decimal"/>
      <w:lvlText w:val="%4."/>
      <w:lvlJc w:val="left"/>
      <w:pPr>
        <w:ind w:left="2880" w:hanging="360"/>
      </w:pPr>
      <w:rPr>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277D47"/>
    <w:multiLevelType w:val="hybridMultilevel"/>
    <w:tmpl w:val="B2F60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4A154CC"/>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35A775E4"/>
    <w:multiLevelType w:val="hybridMultilevel"/>
    <w:tmpl w:val="DEB670EE"/>
    <w:lvl w:ilvl="0" w:tplc="76E216B8">
      <w:start w:val="1"/>
      <w:numFmt w:val="lowerLetter"/>
      <w:lvlText w:val="%1)"/>
      <w:lvlJc w:val="left"/>
      <w:pPr>
        <w:ind w:left="927" w:hanging="360"/>
      </w:pPr>
      <w:rPr>
        <w:rFonts w:ascii="Calibri" w:hAnsi="Calibri" w:cs="Calibr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35EE3A90"/>
    <w:multiLevelType w:val="hybridMultilevel"/>
    <w:tmpl w:val="BBA64DE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360176D3"/>
    <w:multiLevelType w:val="multilevel"/>
    <w:tmpl w:val="6242EAFE"/>
    <w:lvl w:ilvl="0">
      <w:start w:val="1"/>
      <w:numFmt w:val="decimal"/>
      <w:lvlText w:val="%1."/>
      <w:lvlJc w:val="left"/>
      <w:pPr>
        <w:tabs>
          <w:tab w:val="num" w:pos="0"/>
        </w:tabs>
        <w:ind w:left="397" w:hanging="397"/>
      </w:pPr>
      <w:rPr>
        <w:rFonts w:hint="default"/>
        <w:b w:val="0"/>
        <w:i w:val="0"/>
        <w:sz w:val="22"/>
        <w:szCs w:val="22"/>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4" w15:restartNumberingAfterBreak="0">
    <w:nsid w:val="361F7EF4"/>
    <w:multiLevelType w:val="multilevel"/>
    <w:tmpl w:val="E996D550"/>
    <w:lvl w:ilvl="0">
      <w:start w:val="2"/>
      <w:numFmt w:val="decimal"/>
      <w:lvlText w:val="%1."/>
      <w:lvlJc w:val="left"/>
      <w:pPr>
        <w:ind w:left="360" w:hanging="360"/>
      </w:pPr>
      <w:rPr>
        <w:rFonts w:asciiTheme="minorHAnsi" w:hAnsiTheme="minorHAnsi" w:cstheme="minorHAnsi" w:hint="default"/>
      </w:rPr>
    </w:lvl>
    <w:lvl w:ilvl="1">
      <w:start w:val="1"/>
      <w:numFmt w:val="decimal"/>
      <w:lvlText w:val="%1.%2."/>
      <w:lvlJc w:val="left"/>
      <w:pPr>
        <w:ind w:left="927" w:hanging="360"/>
      </w:pPr>
      <w:rPr>
        <w:rFonts w:asciiTheme="minorHAnsi" w:hAnsiTheme="minorHAnsi" w:cstheme="minorHAnsi" w:hint="default"/>
        <w:sz w:val="22"/>
        <w:szCs w:val="22"/>
      </w:rPr>
    </w:lvl>
    <w:lvl w:ilvl="2">
      <w:start w:val="1"/>
      <w:numFmt w:val="decimal"/>
      <w:lvlText w:val="%1.%2.%3."/>
      <w:lvlJc w:val="left"/>
      <w:pPr>
        <w:ind w:left="1572" w:hanging="720"/>
      </w:pPr>
      <w:rPr>
        <w:rFonts w:asciiTheme="minorHAnsi" w:hAnsiTheme="minorHAnsi" w:cstheme="minorHAnsi" w:hint="default"/>
      </w:rPr>
    </w:lvl>
    <w:lvl w:ilvl="3">
      <w:start w:val="1"/>
      <w:numFmt w:val="decimal"/>
      <w:lvlText w:val="%1.%2.%3.%4."/>
      <w:lvlJc w:val="left"/>
      <w:pPr>
        <w:ind w:left="1998" w:hanging="720"/>
      </w:pPr>
      <w:rPr>
        <w:rFonts w:asciiTheme="minorHAnsi" w:hAnsiTheme="minorHAnsi" w:cs="Times New Roman" w:hint="default"/>
      </w:rPr>
    </w:lvl>
    <w:lvl w:ilvl="4">
      <w:start w:val="1"/>
      <w:numFmt w:val="decimal"/>
      <w:lvlText w:val="%1.%2.%3.%4.%5."/>
      <w:lvlJc w:val="left"/>
      <w:pPr>
        <w:ind w:left="2784" w:hanging="1080"/>
      </w:pPr>
      <w:rPr>
        <w:rFonts w:asciiTheme="minorHAnsi" w:hAnsiTheme="minorHAnsi" w:cs="Times New Roman" w:hint="default"/>
      </w:rPr>
    </w:lvl>
    <w:lvl w:ilvl="5">
      <w:start w:val="1"/>
      <w:numFmt w:val="decimal"/>
      <w:lvlText w:val="%1.%2.%3.%4.%5.%6."/>
      <w:lvlJc w:val="left"/>
      <w:pPr>
        <w:ind w:left="3210" w:hanging="1080"/>
      </w:pPr>
      <w:rPr>
        <w:rFonts w:asciiTheme="minorHAnsi" w:hAnsiTheme="minorHAnsi" w:cs="Times New Roman" w:hint="default"/>
      </w:rPr>
    </w:lvl>
    <w:lvl w:ilvl="6">
      <w:start w:val="1"/>
      <w:numFmt w:val="decimal"/>
      <w:lvlText w:val="%1.%2.%3.%4.%5.%6.%7."/>
      <w:lvlJc w:val="left"/>
      <w:pPr>
        <w:ind w:left="3996" w:hanging="1440"/>
      </w:pPr>
      <w:rPr>
        <w:rFonts w:asciiTheme="minorHAnsi" w:hAnsiTheme="minorHAnsi" w:cs="Times New Roman" w:hint="default"/>
      </w:rPr>
    </w:lvl>
    <w:lvl w:ilvl="7">
      <w:start w:val="1"/>
      <w:numFmt w:val="decimal"/>
      <w:lvlText w:val="%1.%2.%3.%4.%5.%6.%7.%8."/>
      <w:lvlJc w:val="left"/>
      <w:pPr>
        <w:ind w:left="4422" w:hanging="1440"/>
      </w:pPr>
      <w:rPr>
        <w:rFonts w:asciiTheme="minorHAnsi" w:hAnsiTheme="minorHAnsi" w:cs="Times New Roman" w:hint="default"/>
      </w:rPr>
    </w:lvl>
    <w:lvl w:ilvl="8">
      <w:start w:val="1"/>
      <w:numFmt w:val="decimal"/>
      <w:lvlText w:val="%1.%2.%3.%4.%5.%6.%7.%8.%9."/>
      <w:lvlJc w:val="left"/>
      <w:pPr>
        <w:ind w:left="5208" w:hanging="1800"/>
      </w:pPr>
      <w:rPr>
        <w:rFonts w:asciiTheme="minorHAnsi" w:hAnsiTheme="minorHAnsi" w:cs="Times New Roman" w:hint="default"/>
      </w:rPr>
    </w:lvl>
  </w:abstractNum>
  <w:abstractNum w:abstractNumId="95" w15:restartNumberingAfterBreak="0">
    <w:nsid w:val="36441348"/>
    <w:multiLevelType w:val="hybridMultilevel"/>
    <w:tmpl w:val="C7D24EF0"/>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377A09A3"/>
    <w:multiLevelType w:val="multilevel"/>
    <w:tmpl w:val="FA02CBB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cs="Times New Roman" w:hint="default"/>
        <w:b w:val="0"/>
        <w:bCs w:val="0"/>
      </w:rPr>
    </w:lvl>
    <w:lvl w:ilvl="2">
      <w:start w:val="1"/>
      <w:numFmt w:val="decimal"/>
      <w:lvlText w:val="%3."/>
      <w:lvlJc w:val="left"/>
      <w:pPr>
        <w:ind w:left="1080" w:hanging="360"/>
      </w:pPr>
      <w:rPr>
        <w:rFonts w:cs="Times New Roman" w:hint="default"/>
        <w:b w:val="0"/>
        <w:bCs w:val="0"/>
        <w:i w:val="0"/>
        <w:iCs w:val="0"/>
        <w:sz w:val="20"/>
        <w:szCs w:val="2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9" w15:restartNumberingAfterBreak="0">
    <w:nsid w:val="395F2888"/>
    <w:multiLevelType w:val="hybridMultilevel"/>
    <w:tmpl w:val="27CAECD0"/>
    <w:lvl w:ilvl="0" w:tplc="CCB4CB90">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00" w15:restartNumberingAfterBreak="0">
    <w:nsid w:val="3C122CC6"/>
    <w:multiLevelType w:val="hybridMultilevel"/>
    <w:tmpl w:val="C30A0976"/>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F0D20DF"/>
    <w:multiLevelType w:val="hybridMultilevel"/>
    <w:tmpl w:val="A07424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15:restartNumberingAfterBreak="0">
    <w:nsid w:val="3FB7123F"/>
    <w:multiLevelType w:val="hybridMultilevel"/>
    <w:tmpl w:val="65FCF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401518F4"/>
    <w:multiLevelType w:val="hybridMultilevel"/>
    <w:tmpl w:val="292CE618"/>
    <w:lvl w:ilvl="0" w:tplc="A83EF376">
      <w:start w:val="2"/>
      <w:numFmt w:val="decimal"/>
      <w:lvlText w:val="%1."/>
      <w:lvlJc w:val="left"/>
      <w:pPr>
        <w:ind w:left="1287" w:hanging="360"/>
      </w:pPr>
      <w:rPr>
        <w:rFonts w:hint="default"/>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06" w15:restartNumberingAfterBreak="0">
    <w:nsid w:val="41E35491"/>
    <w:multiLevelType w:val="hybridMultilevel"/>
    <w:tmpl w:val="27E008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08" w15:restartNumberingAfterBreak="0">
    <w:nsid w:val="422003BA"/>
    <w:multiLevelType w:val="hybridMultilevel"/>
    <w:tmpl w:val="76B45DEE"/>
    <w:lvl w:ilvl="0" w:tplc="87986C0A">
      <w:start w:val="1"/>
      <w:numFmt w:val="decimal"/>
      <w:lvlText w:val="§ %1"/>
      <w:lvlJc w:val="left"/>
      <w:pPr>
        <w:tabs>
          <w:tab w:val="num" w:pos="567"/>
        </w:tabs>
        <w:ind w:left="567" w:hanging="567"/>
      </w:pPr>
      <w:rPr>
        <w:rFonts w:cs="Times New Roman"/>
        <w:b/>
        <w:i w:val="0"/>
        <w:iCs w:val="0"/>
      </w:rPr>
    </w:lvl>
    <w:lvl w:ilvl="1" w:tplc="59A8F1B0">
      <w:start w:val="1"/>
      <w:numFmt w:val="lowerLetter"/>
      <w:lvlText w:val="%2)"/>
      <w:lvlJc w:val="left"/>
      <w:pPr>
        <w:tabs>
          <w:tab w:val="num" w:pos="1440"/>
        </w:tabs>
        <w:ind w:left="1440" w:hanging="360"/>
      </w:pPr>
      <w:rPr>
        <w:rFonts w:cs="Times New Roman"/>
      </w:rPr>
    </w:lvl>
    <w:lvl w:ilvl="2" w:tplc="11567334">
      <w:start w:val="1"/>
      <w:numFmt w:val="decimal"/>
      <w:lvlText w:val="%3."/>
      <w:lvlJc w:val="left"/>
      <w:pPr>
        <w:tabs>
          <w:tab w:val="num" w:pos="360"/>
        </w:tabs>
        <w:ind w:left="360" w:hanging="360"/>
      </w:pPr>
      <w:rPr>
        <w:rFonts w:cs="Times New Roman"/>
        <w:b w:val="0"/>
      </w:rPr>
    </w:lvl>
    <w:lvl w:ilvl="3" w:tplc="DB1A1F96">
      <w:start w:val="1"/>
      <w:numFmt w:val="lowerLetter"/>
      <w:lvlText w:val="%4)"/>
      <w:lvlJc w:val="left"/>
      <w:pPr>
        <w:tabs>
          <w:tab w:val="num" w:pos="2880"/>
        </w:tabs>
        <w:ind w:left="2880" w:hanging="360"/>
      </w:pPr>
      <w:rPr>
        <w:rFonts w:cs="Times New Roman"/>
        <w:i w:val="0"/>
      </w:rPr>
    </w:lvl>
    <w:lvl w:ilvl="4" w:tplc="4926C0F0">
      <w:start w:val="1"/>
      <w:numFmt w:val="bullet"/>
      <w:lvlText w:val=""/>
      <w:lvlJc w:val="left"/>
      <w:pPr>
        <w:tabs>
          <w:tab w:val="num" w:pos="3600"/>
        </w:tabs>
        <w:ind w:left="3600" w:hanging="360"/>
      </w:pPr>
      <w:rPr>
        <w:rFonts w:ascii="Symbol" w:hAnsi="Symbol" w:hint="default"/>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42FD3605"/>
    <w:multiLevelType w:val="hybridMultilevel"/>
    <w:tmpl w:val="30EA104C"/>
    <w:lvl w:ilvl="0" w:tplc="04150001">
      <w:start w:val="1"/>
      <w:numFmt w:val="bullet"/>
      <w:lvlText w:val=""/>
      <w:lvlJc w:val="left"/>
      <w:pPr>
        <w:ind w:left="2271" w:hanging="360"/>
      </w:pPr>
      <w:rPr>
        <w:rFonts w:ascii="Symbol" w:hAnsi="Symbol" w:hint="default"/>
      </w:rPr>
    </w:lvl>
    <w:lvl w:ilvl="1" w:tplc="04150003" w:tentative="1">
      <w:start w:val="1"/>
      <w:numFmt w:val="bullet"/>
      <w:lvlText w:val="o"/>
      <w:lvlJc w:val="left"/>
      <w:pPr>
        <w:ind w:left="2991" w:hanging="360"/>
      </w:pPr>
      <w:rPr>
        <w:rFonts w:ascii="Courier New" w:hAnsi="Courier New" w:cs="Courier New" w:hint="default"/>
      </w:rPr>
    </w:lvl>
    <w:lvl w:ilvl="2" w:tplc="04150005" w:tentative="1">
      <w:start w:val="1"/>
      <w:numFmt w:val="bullet"/>
      <w:lvlText w:val=""/>
      <w:lvlJc w:val="left"/>
      <w:pPr>
        <w:ind w:left="3711" w:hanging="360"/>
      </w:pPr>
      <w:rPr>
        <w:rFonts w:ascii="Wingdings" w:hAnsi="Wingdings" w:hint="default"/>
      </w:rPr>
    </w:lvl>
    <w:lvl w:ilvl="3" w:tplc="04150001" w:tentative="1">
      <w:start w:val="1"/>
      <w:numFmt w:val="bullet"/>
      <w:lvlText w:val=""/>
      <w:lvlJc w:val="left"/>
      <w:pPr>
        <w:ind w:left="4431" w:hanging="360"/>
      </w:pPr>
      <w:rPr>
        <w:rFonts w:ascii="Symbol" w:hAnsi="Symbol" w:hint="default"/>
      </w:rPr>
    </w:lvl>
    <w:lvl w:ilvl="4" w:tplc="04150003" w:tentative="1">
      <w:start w:val="1"/>
      <w:numFmt w:val="bullet"/>
      <w:lvlText w:val="o"/>
      <w:lvlJc w:val="left"/>
      <w:pPr>
        <w:ind w:left="5151" w:hanging="360"/>
      </w:pPr>
      <w:rPr>
        <w:rFonts w:ascii="Courier New" w:hAnsi="Courier New" w:cs="Courier New" w:hint="default"/>
      </w:rPr>
    </w:lvl>
    <w:lvl w:ilvl="5" w:tplc="04150005" w:tentative="1">
      <w:start w:val="1"/>
      <w:numFmt w:val="bullet"/>
      <w:lvlText w:val=""/>
      <w:lvlJc w:val="left"/>
      <w:pPr>
        <w:ind w:left="5871" w:hanging="360"/>
      </w:pPr>
      <w:rPr>
        <w:rFonts w:ascii="Wingdings" w:hAnsi="Wingdings" w:hint="default"/>
      </w:rPr>
    </w:lvl>
    <w:lvl w:ilvl="6" w:tplc="04150001" w:tentative="1">
      <w:start w:val="1"/>
      <w:numFmt w:val="bullet"/>
      <w:lvlText w:val=""/>
      <w:lvlJc w:val="left"/>
      <w:pPr>
        <w:ind w:left="6591" w:hanging="360"/>
      </w:pPr>
      <w:rPr>
        <w:rFonts w:ascii="Symbol" w:hAnsi="Symbol" w:hint="default"/>
      </w:rPr>
    </w:lvl>
    <w:lvl w:ilvl="7" w:tplc="04150003" w:tentative="1">
      <w:start w:val="1"/>
      <w:numFmt w:val="bullet"/>
      <w:lvlText w:val="o"/>
      <w:lvlJc w:val="left"/>
      <w:pPr>
        <w:ind w:left="7311" w:hanging="360"/>
      </w:pPr>
      <w:rPr>
        <w:rFonts w:ascii="Courier New" w:hAnsi="Courier New" w:cs="Courier New" w:hint="default"/>
      </w:rPr>
    </w:lvl>
    <w:lvl w:ilvl="8" w:tplc="04150005" w:tentative="1">
      <w:start w:val="1"/>
      <w:numFmt w:val="bullet"/>
      <w:lvlText w:val=""/>
      <w:lvlJc w:val="left"/>
      <w:pPr>
        <w:ind w:left="8031" w:hanging="360"/>
      </w:pPr>
      <w:rPr>
        <w:rFonts w:ascii="Wingdings" w:hAnsi="Wingdings" w:hint="default"/>
      </w:rPr>
    </w:lvl>
  </w:abstractNum>
  <w:abstractNum w:abstractNumId="111" w15:restartNumberingAfterBreak="0">
    <w:nsid w:val="431B2B7B"/>
    <w:multiLevelType w:val="hybridMultilevel"/>
    <w:tmpl w:val="A552B9F0"/>
    <w:lvl w:ilvl="0" w:tplc="E0747A18">
      <w:start w:val="4"/>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44856CFD"/>
    <w:multiLevelType w:val="hybridMultilevel"/>
    <w:tmpl w:val="FA52C8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46E15AC7"/>
    <w:multiLevelType w:val="multilevel"/>
    <w:tmpl w:val="884EA76A"/>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numFmt w:val="bullet"/>
      <w:lvlText w:val=""/>
      <w:lvlJc w:val="left"/>
      <w:pPr>
        <w:ind w:left="2160" w:hanging="180"/>
      </w:pPr>
      <w:rPr>
        <w:rFonts w:ascii="Wingdings" w:hAnsi="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6F2739C"/>
    <w:multiLevelType w:val="multilevel"/>
    <w:tmpl w:val="FD0C73A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8" w15:restartNumberingAfterBreak="1">
    <w:nsid w:val="49A1622C"/>
    <w:multiLevelType w:val="hybridMultilevel"/>
    <w:tmpl w:val="86A01E08"/>
    <w:lvl w:ilvl="0" w:tplc="7570CFEA">
      <w:start w:val="1"/>
      <w:numFmt w:val="decimal"/>
      <w:lvlText w:val="§ %1"/>
      <w:lvlJc w:val="left"/>
      <w:pPr>
        <w:tabs>
          <w:tab w:val="num" w:pos="567"/>
        </w:tabs>
        <w:ind w:left="567" w:hanging="567"/>
      </w:pPr>
      <w:rPr>
        <w:rFonts w:cs="Times New Roman" w:hint="default"/>
        <w:b/>
        <w:i w:val="0"/>
      </w:rPr>
    </w:lvl>
    <w:lvl w:ilvl="1" w:tplc="59A8F1B0">
      <w:start w:val="1"/>
      <w:numFmt w:val="lowerLetter"/>
      <w:lvlText w:val="%2)"/>
      <w:lvlJc w:val="left"/>
      <w:pPr>
        <w:tabs>
          <w:tab w:val="num" w:pos="1440"/>
        </w:tabs>
        <w:ind w:left="1440" w:hanging="360"/>
      </w:pPr>
      <w:rPr>
        <w:rFonts w:cs="Times New Roman" w:hint="default"/>
      </w:rPr>
    </w:lvl>
    <w:lvl w:ilvl="2" w:tplc="D4D47EC0">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15:restartNumberingAfterBreak="0">
    <w:nsid w:val="4A346F48"/>
    <w:multiLevelType w:val="singleLevel"/>
    <w:tmpl w:val="588A017A"/>
    <w:lvl w:ilvl="0">
      <w:start w:val="1"/>
      <w:numFmt w:val="lowerLetter"/>
      <w:lvlText w:val="%1)"/>
      <w:legacy w:legacy="1" w:legacySpace="0" w:legacyIndent="360"/>
      <w:lvlJc w:val="left"/>
      <w:rPr>
        <w:rFonts w:asciiTheme="minorHAnsi" w:hAnsiTheme="minorHAnsi" w:cstheme="minorHAnsi" w:hint="default"/>
      </w:rPr>
    </w:lvl>
  </w:abstractNum>
  <w:abstractNum w:abstractNumId="12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2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F872EA4"/>
    <w:multiLevelType w:val="hybridMultilevel"/>
    <w:tmpl w:val="531E1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4" w15:restartNumberingAfterBreak="0">
    <w:nsid w:val="502B3F4B"/>
    <w:multiLevelType w:val="multilevel"/>
    <w:tmpl w:val="D444F1C0"/>
    <w:lvl w:ilvl="0">
      <w:start w:val="1"/>
      <w:numFmt w:val="decimal"/>
      <w:lvlText w:val="%1."/>
      <w:lvlJc w:val="left"/>
      <w:pPr>
        <w:ind w:left="900" w:hanging="360"/>
      </w:pPr>
    </w:lvl>
    <w:lvl w:ilvl="1">
      <w:start w:val="1"/>
      <w:numFmt w:val="decimal"/>
      <w:lvlText w:val="%2)"/>
      <w:lvlJc w:val="left"/>
      <w:pPr>
        <w:ind w:left="1440" w:hanging="360"/>
      </w:pPr>
      <w:rPr>
        <w:rFonts w:ascii="Calibri" w:eastAsia="Times New Roman" w:hAnsi="Calibri" w:cs="Calibri"/>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4172D08"/>
    <w:multiLevelType w:val="multilevel"/>
    <w:tmpl w:val="E3FCE67A"/>
    <w:lvl w:ilvl="0">
      <w:start w:val="1"/>
      <w:numFmt w:val="decimal"/>
      <w:lvlText w:val="%1."/>
      <w:lvlJc w:val="left"/>
      <w:pPr>
        <w:ind w:left="360" w:hanging="360"/>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7" w15:restartNumberingAfterBreak="0">
    <w:nsid w:val="55A42EAE"/>
    <w:multiLevelType w:val="hybridMultilevel"/>
    <w:tmpl w:val="0D189BA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30" w15:restartNumberingAfterBreak="0">
    <w:nsid w:val="56B5314E"/>
    <w:multiLevelType w:val="multilevel"/>
    <w:tmpl w:val="9E44FFE0"/>
    <w:lvl w:ilvl="0">
      <w:start w:val="13"/>
      <w:numFmt w:val="decimal"/>
      <w:lvlText w:val="%1."/>
      <w:lvlJc w:val="left"/>
      <w:pPr>
        <w:ind w:left="360" w:hanging="360"/>
      </w:pPr>
      <w:rPr>
        <w:rFonts w:cs="Times New Roman" w:hint="default"/>
      </w:rPr>
    </w:lvl>
    <w:lvl w:ilvl="1">
      <w:start w:val="1"/>
      <w:numFmt w:val="decimal"/>
      <w:lvlText w:val="%1.%2."/>
      <w:lvlJc w:val="left"/>
      <w:pPr>
        <w:ind w:left="715"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1" w15:restartNumberingAfterBreak="0">
    <w:nsid w:val="56C47509"/>
    <w:multiLevelType w:val="hybridMultilevel"/>
    <w:tmpl w:val="BA3E8346"/>
    <w:lvl w:ilvl="0" w:tplc="2C448828">
      <w:start w:val="1"/>
      <w:numFmt w:val="decimal"/>
      <w:lvlText w:val="%1."/>
      <w:lvlJc w:val="left"/>
      <w:pPr>
        <w:tabs>
          <w:tab w:val="num" w:pos="360"/>
        </w:tabs>
        <w:ind w:left="340" w:hanging="340"/>
      </w:pPr>
      <w:rPr>
        <w:rFonts w:ascii="Calibri" w:hAnsi="Calibri"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2"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33" w15:restartNumberingAfterBreak="0">
    <w:nsid w:val="581F7891"/>
    <w:multiLevelType w:val="hybridMultilevel"/>
    <w:tmpl w:val="5E40251A"/>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9927D5D"/>
    <w:multiLevelType w:val="hybridMultilevel"/>
    <w:tmpl w:val="5D366654"/>
    <w:lvl w:ilvl="0" w:tplc="3E8499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3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6"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3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8" w15:restartNumberingAfterBreak="0">
    <w:nsid w:val="5D194BD8"/>
    <w:multiLevelType w:val="multilevel"/>
    <w:tmpl w:val="D9A056E4"/>
    <w:lvl w:ilvl="0">
      <w:start w:val="1"/>
      <w:numFmt w:val="decimal"/>
      <w:lvlText w:val="%1."/>
      <w:lvlJc w:val="left"/>
      <w:pPr>
        <w:tabs>
          <w:tab w:val="num" w:pos="567"/>
        </w:tabs>
        <w:ind w:left="567" w:hanging="567"/>
      </w:pPr>
      <w:rPr>
        <w:rFonts w:cs="Times New Roman" w:hint="default"/>
        <w:b/>
      </w:rPr>
    </w:lvl>
    <w:lvl w:ilvl="1">
      <w:start w:val="1"/>
      <w:numFmt w:val="decimal"/>
      <w:isLgl/>
      <w:lvlText w:val="%1.%2."/>
      <w:lvlJc w:val="left"/>
      <w:pPr>
        <w:tabs>
          <w:tab w:val="num" w:pos="720"/>
        </w:tabs>
        <w:ind w:left="720" w:hanging="720"/>
      </w:pPr>
      <w:rPr>
        <w:rFonts w:asciiTheme="minorHAnsi" w:hAnsiTheme="minorHAnsi" w:cstheme="minorHAnsi" w:hint="default"/>
        <w:b w:val="0"/>
        <w:i w:val="0"/>
        <w:iCs w:val="0"/>
        <w:sz w:val="20"/>
        <w:szCs w:val="20"/>
      </w:rPr>
    </w:lvl>
    <w:lvl w:ilvl="2">
      <w:start w:val="1"/>
      <w:numFmt w:val="lowerLetter"/>
      <w:lvlText w:val="%3)"/>
      <w:lvlJc w:val="left"/>
      <w:pPr>
        <w:tabs>
          <w:tab w:val="num" w:pos="1712"/>
        </w:tabs>
        <w:ind w:left="1712" w:hanging="720"/>
      </w:pPr>
      <w:rPr>
        <w:rFonts w:ascii="Tahoma" w:eastAsia="Times New Roman" w:hAnsi="Tahoma" w:cs="Tahoma"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9"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40" w15:restartNumberingAfterBreak="0">
    <w:nsid w:val="5D9744ED"/>
    <w:multiLevelType w:val="hybridMultilevel"/>
    <w:tmpl w:val="180C04A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EE65A5B"/>
    <w:multiLevelType w:val="hybridMultilevel"/>
    <w:tmpl w:val="F9249B10"/>
    <w:lvl w:ilvl="0" w:tplc="5C0EDA80">
      <w:start w:val="1"/>
      <w:numFmt w:val="decimal"/>
      <w:lvlText w:val="%1."/>
      <w:lvlJc w:val="left"/>
      <w:pPr>
        <w:tabs>
          <w:tab w:val="num" w:pos="720"/>
        </w:tabs>
        <w:ind w:left="720" w:hanging="360"/>
      </w:pPr>
      <w:rPr>
        <w:rFonts w:cs="Times New Roman"/>
      </w:rPr>
    </w:lvl>
    <w:lvl w:ilvl="1" w:tplc="0D282998">
      <w:start w:val="1"/>
      <w:numFmt w:val="lowerLetter"/>
      <w:lvlText w:val="%2."/>
      <w:lvlJc w:val="left"/>
      <w:pPr>
        <w:tabs>
          <w:tab w:val="num" w:pos="1440"/>
        </w:tabs>
        <w:ind w:left="1440" w:hanging="360"/>
      </w:pPr>
      <w:rPr>
        <w:rFonts w:cs="Times New Roman"/>
      </w:rPr>
    </w:lvl>
    <w:lvl w:ilvl="2" w:tplc="31BECD9A">
      <w:start w:val="1"/>
      <w:numFmt w:val="lowerRoman"/>
      <w:lvlText w:val="%3."/>
      <w:lvlJc w:val="right"/>
      <w:pPr>
        <w:tabs>
          <w:tab w:val="num" w:pos="2160"/>
        </w:tabs>
        <w:ind w:left="2160" w:hanging="180"/>
      </w:pPr>
      <w:rPr>
        <w:rFonts w:cs="Times New Roman"/>
      </w:rPr>
    </w:lvl>
    <w:lvl w:ilvl="3" w:tplc="1E1427A2">
      <w:start w:val="1"/>
      <w:numFmt w:val="decimal"/>
      <w:lvlText w:val="%4."/>
      <w:lvlJc w:val="left"/>
      <w:pPr>
        <w:tabs>
          <w:tab w:val="num" w:pos="2880"/>
        </w:tabs>
        <w:ind w:left="2880" w:hanging="360"/>
      </w:pPr>
      <w:rPr>
        <w:rFonts w:cs="Times New Roman"/>
      </w:rPr>
    </w:lvl>
    <w:lvl w:ilvl="4" w:tplc="DAEC3182">
      <w:start w:val="1"/>
      <w:numFmt w:val="lowerLetter"/>
      <w:lvlText w:val="%5."/>
      <w:lvlJc w:val="left"/>
      <w:pPr>
        <w:tabs>
          <w:tab w:val="num" w:pos="3600"/>
        </w:tabs>
        <w:ind w:left="3600" w:hanging="360"/>
      </w:pPr>
      <w:rPr>
        <w:rFonts w:cs="Times New Roman"/>
      </w:rPr>
    </w:lvl>
    <w:lvl w:ilvl="5" w:tplc="D840B280">
      <w:start w:val="1"/>
      <w:numFmt w:val="lowerRoman"/>
      <w:lvlText w:val="%6."/>
      <w:lvlJc w:val="right"/>
      <w:pPr>
        <w:tabs>
          <w:tab w:val="num" w:pos="4320"/>
        </w:tabs>
        <w:ind w:left="4320" w:hanging="180"/>
      </w:pPr>
      <w:rPr>
        <w:rFonts w:cs="Times New Roman"/>
      </w:rPr>
    </w:lvl>
    <w:lvl w:ilvl="6" w:tplc="57968286">
      <w:start w:val="1"/>
      <w:numFmt w:val="decimal"/>
      <w:lvlText w:val="%7."/>
      <w:lvlJc w:val="left"/>
      <w:pPr>
        <w:tabs>
          <w:tab w:val="num" w:pos="5040"/>
        </w:tabs>
        <w:ind w:left="5040" w:hanging="360"/>
      </w:pPr>
      <w:rPr>
        <w:rFonts w:cs="Times New Roman"/>
      </w:rPr>
    </w:lvl>
    <w:lvl w:ilvl="7" w:tplc="B50637C4">
      <w:start w:val="1"/>
      <w:numFmt w:val="lowerLetter"/>
      <w:lvlText w:val="%8."/>
      <w:lvlJc w:val="left"/>
      <w:pPr>
        <w:tabs>
          <w:tab w:val="num" w:pos="5760"/>
        </w:tabs>
        <w:ind w:left="5760" w:hanging="360"/>
      </w:pPr>
      <w:rPr>
        <w:rFonts w:cs="Times New Roman"/>
      </w:rPr>
    </w:lvl>
    <w:lvl w:ilvl="8" w:tplc="CE263A18">
      <w:start w:val="1"/>
      <w:numFmt w:val="lowerRoman"/>
      <w:lvlText w:val="%9."/>
      <w:lvlJc w:val="right"/>
      <w:pPr>
        <w:tabs>
          <w:tab w:val="num" w:pos="6480"/>
        </w:tabs>
        <w:ind w:left="6480" w:hanging="180"/>
      </w:pPr>
      <w:rPr>
        <w:rFonts w:cs="Times New Roman"/>
      </w:rPr>
    </w:lvl>
  </w:abstractNum>
  <w:abstractNum w:abstractNumId="143" w15:restartNumberingAfterBreak="0">
    <w:nsid w:val="5F296EEE"/>
    <w:multiLevelType w:val="hybridMultilevel"/>
    <w:tmpl w:val="7EDE9B4E"/>
    <w:lvl w:ilvl="0" w:tplc="6624ECB8">
      <w:start w:val="1"/>
      <w:numFmt w:val="decimal"/>
      <w:lvlText w:val="%1."/>
      <w:lvlJc w:val="left"/>
      <w:pPr>
        <w:ind w:left="360" w:hanging="360"/>
      </w:pPr>
      <w:rPr>
        <w:rFonts w:asciiTheme="minorHAnsi" w:hAnsiTheme="minorHAnsi" w:cstheme="minorHAnsi" w:hint="default"/>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5" w15:restartNumberingAfterBreak="0">
    <w:nsid w:val="5FA32C4F"/>
    <w:multiLevelType w:val="multilevel"/>
    <w:tmpl w:val="C828363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6" w15:restartNumberingAfterBreak="0">
    <w:nsid w:val="5FB0351C"/>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48" w15:restartNumberingAfterBreak="0">
    <w:nsid w:val="60E91092"/>
    <w:multiLevelType w:val="hybridMultilevel"/>
    <w:tmpl w:val="BFA8189E"/>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279757F"/>
    <w:multiLevelType w:val="hybridMultilevel"/>
    <w:tmpl w:val="1258F950"/>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2FE0628"/>
    <w:multiLevelType w:val="hybridMultilevel"/>
    <w:tmpl w:val="DE4E11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3" w15:restartNumberingAfterBreak="0">
    <w:nsid w:val="650A779C"/>
    <w:multiLevelType w:val="hybridMultilevel"/>
    <w:tmpl w:val="C856214E"/>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5"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6C31877"/>
    <w:multiLevelType w:val="multilevel"/>
    <w:tmpl w:val="A176978E"/>
    <w:lvl w:ilvl="0">
      <w:start w:val="2"/>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heme="minorHAnsi" w:hAnsiTheme="minorHAnsi" w:cstheme="minorHAnsi"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57" w15:restartNumberingAfterBreak="0">
    <w:nsid w:val="67817E9A"/>
    <w:multiLevelType w:val="hybridMultilevel"/>
    <w:tmpl w:val="5ED0B1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59" w15:restartNumberingAfterBreak="0">
    <w:nsid w:val="690F4228"/>
    <w:multiLevelType w:val="hybridMultilevel"/>
    <w:tmpl w:val="78586014"/>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9471D1C"/>
    <w:multiLevelType w:val="hybridMultilevel"/>
    <w:tmpl w:val="F4782E04"/>
    <w:lvl w:ilvl="0" w:tplc="04150011">
      <w:start w:val="1"/>
      <w:numFmt w:val="decimal"/>
      <w:lvlText w:val="%1)"/>
      <w:lvlJc w:val="left"/>
      <w:pPr>
        <w:ind w:left="720" w:hanging="360"/>
      </w:pPr>
      <w:rPr>
        <w:rFonts w:cs="Times New Roman"/>
      </w:rPr>
    </w:lvl>
    <w:lvl w:ilvl="1" w:tplc="04150011">
      <w:start w:val="1"/>
      <w:numFmt w:val="decimal"/>
      <w:lvlText w:val="%2)"/>
      <w:lvlJc w:val="left"/>
      <w:pPr>
        <w:ind w:left="2487"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1" w15:restartNumberingAfterBreak="0">
    <w:nsid w:val="6AF34B1B"/>
    <w:multiLevelType w:val="hybridMultilevel"/>
    <w:tmpl w:val="144C02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6BA15B1A"/>
    <w:multiLevelType w:val="hybridMultilevel"/>
    <w:tmpl w:val="CB647AA8"/>
    <w:lvl w:ilvl="0" w:tplc="0415000F">
      <w:start w:val="1"/>
      <w:numFmt w:val="decimal"/>
      <w:lvlText w:val="%1."/>
      <w:lvlJc w:val="left"/>
      <w:pPr>
        <w:tabs>
          <w:tab w:val="num" w:pos="720"/>
        </w:tabs>
        <w:ind w:left="720" w:hanging="360"/>
      </w:pPr>
      <w:rPr>
        <w:rFonts w:cs="Times New Roman"/>
      </w:rPr>
    </w:lvl>
    <w:lvl w:ilvl="1" w:tplc="13E6DE54">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1FEAE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3" w15:restartNumberingAfterBreak="0">
    <w:nsid w:val="6C292634"/>
    <w:multiLevelType w:val="hybridMultilevel"/>
    <w:tmpl w:val="B538AC74"/>
    <w:lvl w:ilvl="0" w:tplc="BA82BF8C">
      <w:start w:val="1"/>
      <w:numFmt w:val="bullet"/>
      <w:lvlText w:val=""/>
      <w:lvlJc w:val="left"/>
      <w:pPr>
        <w:ind w:left="720" w:hanging="360"/>
      </w:pPr>
      <w:rPr>
        <w:rFonts w:ascii="Symbol" w:hAnsi="Symbol" w:hint="default"/>
      </w:rPr>
    </w:lvl>
    <w:lvl w:ilvl="1" w:tplc="BA82BF8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C2C12B9"/>
    <w:multiLevelType w:val="hybridMultilevel"/>
    <w:tmpl w:val="E47865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6" w15:restartNumberingAfterBreak="0">
    <w:nsid w:val="6D727650"/>
    <w:multiLevelType w:val="hybridMultilevel"/>
    <w:tmpl w:val="2B6A0E5A"/>
    <w:lvl w:ilvl="0" w:tplc="440E2B6A">
      <w:start w:val="2"/>
      <w:numFmt w:val="decimal"/>
      <w:lvlText w:val="%1."/>
      <w:lvlJc w:val="left"/>
      <w:pPr>
        <w:tabs>
          <w:tab w:val="num" w:pos="2340"/>
        </w:tabs>
        <w:ind w:left="2340" w:hanging="360"/>
      </w:pPr>
      <w:rPr>
        <w:rFonts w:cs="Times New Roman"/>
        <w:b w:val="0"/>
      </w:rPr>
    </w:lvl>
    <w:lvl w:ilvl="1" w:tplc="04150019">
      <w:start w:val="1"/>
      <w:numFmt w:val="lowerLetter"/>
      <w:lvlText w:val="%2."/>
      <w:lvlJc w:val="left"/>
      <w:pPr>
        <w:ind w:left="1440" w:hanging="360"/>
      </w:pPr>
      <w:rPr>
        <w:rFonts w:cs="Times New Roman"/>
      </w:rPr>
    </w:lvl>
    <w:lvl w:ilvl="2" w:tplc="3926B6B2">
      <w:start w:val="1"/>
      <w:numFmt w:val="lowerLetter"/>
      <w:lvlText w:val="%3)"/>
      <w:lvlJc w:val="left"/>
      <w:pPr>
        <w:ind w:left="1995" w:hanging="15"/>
      </w:pPr>
    </w:lvl>
    <w:lvl w:ilvl="3" w:tplc="0415000F">
      <w:start w:val="1"/>
      <w:numFmt w:val="decimal"/>
      <w:lvlText w:val="%4."/>
      <w:lvlJc w:val="left"/>
      <w:pPr>
        <w:ind w:left="2880" w:hanging="360"/>
      </w:pPr>
      <w:rPr>
        <w:rFonts w:cs="Times New Roman"/>
      </w:rPr>
    </w:lvl>
    <w:lvl w:ilvl="4" w:tplc="F7B22A4A">
      <w:start w:val="1"/>
      <w:numFmt w:val="decimal"/>
      <w:lvlText w:val="%5)"/>
      <w:lvlJc w:val="left"/>
      <w:pPr>
        <w:ind w:left="3600"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7"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8" w15:restartNumberingAfterBreak="0">
    <w:nsid w:val="6FB37B47"/>
    <w:multiLevelType w:val="hybridMultilevel"/>
    <w:tmpl w:val="65FCF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70" w15:restartNumberingAfterBreak="0">
    <w:nsid w:val="6FDB6F5F"/>
    <w:multiLevelType w:val="hybridMultilevel"/>
    <w:tmpl w:val="324CDD42"/>
    <w:lvl w:ilvl="0" w:tplc="2C448828">
      <w:start w:val="1"/>
      <w:numFmt w:val="decimal"/>
      <w:lvlText w:val="%1."/>
      <w:lvlJc w:val="left"/>
      <w:pPr>
        <w:tabs>
          <w:tab w:val="num" w:pos="360"/>
        </w:tabs>
        <w:ind w:left="340" w:hanging="340"/>
      </w:pPr>
      <w:rPr>
        <w:rFonts w:ascii="Calibri" w:hAnsi="Calibri"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1" w15:restartNumberingAfterBreak="0">
    <w:nsid w:val="6FE562A3"/>
    <w:multiLevelType w:val="hybridMultilevel"/>
    <w:tmpl w:val="33246012"/>
    <w:lvl w:ilvl="0" w:tplc="F89C2992">
      <w:start w:val="1"/>
      <w:numFmt w:val="lowerLetter"/>
      <w:lvlText w:val="%1)"/>
      <w:lvlJc w:val="left"/>
      <w:pPr>
        <w:ind w:left="720" w:hanging="360"/>
      </w:pPr>
      <w:rPr>
        <w:rFonts w:asciiTheme="minorHAnsi" w:hAnsiTheme="minorHAnsi" w:cs="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01A6111"/>
    <w:multiLevelType w:val="hybridMultilevel"/>
    <w:tmpl w:val="2F5E90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7" w15:restartNumberingAfterBreak="0">
    <w:nsid w:val="737C367E"/>
    <w:multiLevelType w:val="hybridMultilevel"/>
    <w:tmpl w:val="8EF82A0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8" w15:restartNumberingAfterBreak="0">
    <w:nsid w:val="745E0D7A"/>
    <w:multiLevelType w:val="hybridMultilevel"/>
    <w:tmpl w:val="6C380988"/>
    <w:lvl w:ilvl="0" w:tplc="F2E260D2">
      <w:start w:val="9"/>
      <w:numFmt w:val="decimal"/>
      <w:lvlText w:val="%1."/>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4E137C3"/>
    <w:multiLevelType w:val="multilevel"/>
    <w:tmpl w:val="5D6EA644"/>
    <w:lvl w:ilvl="0">
      <w:start w:val="1"/>
      <w:numFmt w:val="decimal"/>
      <w:lvlText w:val="%1."/>
      <w:lvlJc w:val="left"/>
      <w:pPr>
        <w:tabs>
          <w:tab w:val="num" w:pos="567"/>
        </w:tabs>
        <w:ind w:left="567" w:hanging="567"/>
      </w:pPr>
      <w:rPr>
        <w:rFonts w:cs="Times New Roman" w:hint="default"/>
        <w:b w:val="0"/>
      </w:rPr>
    </w:lvl>
    <w:lvl w:ilvl="1">
      <w:start w:val="1"/>
      <w:numFmt w:val="decimal"/>
      <w:isLgl/>
      <w:lvlText w:val="%1.%2."/>
      <w:lvlJc w:val="left"/>
      <w:pPr>
        <w:tabs>
          <w:tab w:val="num" w:pos="720"/>
        </w:tabs>
        <w:ind w:left="720" w:hanging="720"/>
      </w:pPr>
      <w:rPr>
        <w:rFonts w:cs="Times New Roman" w:hint="default"/>
        <w:b/>
        <w:i w:val="0"/>
        <w:iCs w:val="0"/>
        <w:sz w:val="20"/>
        <w:szCs w:val="20"/>
      </w:rPr>
    </w:lvl>
    <w:lvl w:ilvl="2">
      <w:start w:val="1"/>
      <w:numFmt w:val="lowerLetter"/>
      <w:lvlText w:val="%3)"/>
      <w:lvlJc w:val="left"/>
      <w:pPr>
        <w:tabs>
          <w:tab w:val="num" w:pos="1712"/>
        </w:tabs>
        <w:ind w:left="1712" w:hanging="720"/>
      </w:pPr>
      <w:rPr>
        <w:rFonts w:ascii="Tahoma" w:eastAsia="Times New Roman" w:hAnsi="Tahoma" w:cs="Tahoma"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0"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2" w15:restartNumberingAfterBreak="0">
    <w:nsid w:val="76235E99"/>
    <w:multiLevelType w:val="multilevel"/>
    <w:tmpl w:val="B1CC83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6876510"/>
    <w:multiLevelType w:val="hybridMultilevel"/>
    <w:tmpl w:val="05C0E768"/>
    <w:lvl w:ilvl="0" w:tplc="1CC4FDBC">
      <w:start w:val="4"/>
      <w:numFmt w:val="decimal"/>
      <w:lvlText w:val="%1."/>
      <w:lvlJc w:val="left"/>
      <w:pPr>
        <w:ind w:left="28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8" w15:restartNumberingAfterBreak="0">
    <w:nsid w:val="76F14F1E"/>
    <w:multiLevelType w:val="hybridMultilevel"/>
    <w:tmpl w:val="08D65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6F32AF0"/>
    <w:multiLevelType w:val="multilevel"/>
    <w:tmpl w:val="19F4EC1E"/>
    <w:lvl w:ilvl="0">
      <w:start w:val="1"/>
      <w:numFmt w:val="decimal"/>
      <w:lvlText w:val="%1."/>
      <w:lvlJc w:val="left"/>
      <w:pPr>
        <w:tabs>
          <w:tab w:val="num" w:pos="0"/>
        </w:tabs>
        <w:ind w:left="397" w:hanging="397"/>
      </w:pPr>
      <w:rPr>
        <w:rFonts w:hint="default"/>
        <w:b w:val="0"/>
        <w:i w:val="0"/>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0" w15:restartNumberingAfterBreak="1">
    <w:nsid w:val="77DF04E8"/>
    <w:multiLevelType w:val="hybridMultilevel"/>
    <w:tmpl w:val="AC583340"/>
    <w:lvl w:ilvl="0" w:tplc="7C3802C6">
      <w:start w:val="1"/>
      <w:numFmt w:val="decimal"/>
      <w:lvlText w:val="%1."/>
      <w:lvlJc w:val="left"/>
      <w:pPr>
        <w:tabs>
          <w:tab w:val="num" w:pos="360"/>
        </w:tabs>
        <w:ind w:left="360" w:hanging="360"/>
      </w:pPr>
      <w:rPr>
        <w:rFonts w:cs="Times New Roman" w:hint="default"/>
        <w:b w:val="0"/>
      </w:rPr>
    </w:lvl>
    <w:lvl w:ilvl="1" w:tplc="9DECF6B6">
      <w:start w:val="1"/>
      <w:numFmt w:val="lowerLetter"/>
      <w:lvlText w:val="%2)"/>
      <w:lvlJc w:val="left"/>
      <w:pPr>
        <w:tabs>
          <w:tab w:val="num" w:pos="1080"/>
        </w:tabs>
        <w:ind w:left="1080" w:hanging="360"/>
      </w:pPr>
      <w:rPr>
        <w:rFonts w:cs="Times New Roman"/>
        <w:sz w:val="22"/>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91" w15:restartNumberingAfterBreak="0">
    <w:nsid w:val="78133E33"/>
    <w:multiLevelType w:val="hybridMultilevel"/>
    <w:tmpl w:val="5980D9A2"/>
    <w:lvl w:ilvl="0" w:tplc="04150017">
      <w:start w:val="1"/>
      <w:numFmt w:val="lowerLetter"/>
      <w:lvlText w:val="%1)"/>
      <w:lvlJc w:val="left"/>
      <w:pPr>
        <w:tabs>
          <w:tab w:val="num" w:pos="1069"/>
        </w:tabs>
        <w:ind w:left="1069" w:hanging="360"/>
      </w:pPr>
      <w:rPr>
        <w:rFonts w:cs="Times New Roman"/>
      </w:rPr>
    </w:lvl>
    <w:lvl w:ilvl="1" w:tplc="04150019">
      <w:start w:val="1"/>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192"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3" w15:restartNumberingAfterBreak="0">
    <w:nsid w:val="7B5F48D0"/>
    <w:multiLevelType w:val="multilevel"/>
    <w:tmpl w:val="A1B89786"/>
    <w:lvl w:ilvl="0">
      <w:start w:val="1"/>
      <w:numFmt w:val="decimal"/>
      <w:lvlText w:val="%1."/>
      <w:lvlJc w:val="left"/>
      <w:pPr>
        <w:tabs>
          <w:tab w:val="num" w:pos="567"/>
        </w:tabs>
        <w:ind w:left="567" w:hanging="567"/>
      </w:pPr>
      <w:rPr>
        <w:rFonts w:cs="Times New Roman" w:hint="default"/>
        <w:b w:val="0"/>
      </w:rPr>
    </w:lvl>
    <w:lvl w:ilvl="1">
      <w:start w:val="1"/>
      <w:numFmt w:val="decimal"/>
      <w:isLgl/>
      <w:lvlText w:val="%1.%2."/>
      <w:lvlJc w:val="left"/>
      <w:pPr>
        <w:tabs>
          <w:tab w:val="num" w:pos="720"/>
        </w:tabs>
        <w:ind w:left="720" w:hanging="720"/>
      </w:pPr>
      <w:rPr>
        <w:rFonts w:asciiTheme="minorHAnsi" w:hAnsiTheme="minorHAnsi" w:cstheme="minorHAnsi" w:hint="default"/>
        <w:b w:val="0"/>
        <w:i w:val="0"/>
        <w:iCs w:val="0"/>
        <w:sz w:val="20"/>
        <w:szCs w:val="20"/>
      </w:rPr>
    </w:lvl>
    <w:lvl w:ilvl="2">
      <w:start w:val="1"/>
      <w:numFmt w:val="lowerLetter"/>
      <w:lvlText w:val="%3)"/>
      <w:lvlJc w:val="left"/>
      <w:pPr>
        <w:tabs>
          <w:tab w:val="num" w:pos="1712"/>
        </w:tabs>
        <w:ind w:left="1712" w:hanging="720"/>
      </w:pPr>
      <w:rPr>
        <w:rFonts w:asciiTheme="minorHAnsi" w:eastAsia="Times New Roman" w:hAnsiTheme="minorHAnsi" w:cstheme="minorHAnsi"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4" w15:restartNumberingAfterBreak="0">
    <w:nsid w:val="7B885EEA"/>
    <w:multiLevelType w:val="hybridMultilevel"/>
    <w:tmpl w:val="F9D4F834"/>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5" w15:restartNumberingAfterBreak="0">
    <w:nsid w:val="7BD569B7"/>
    <w:multiLevelType w:val="hybridMultilevel"/>
    <w:tmpl w:val="C7C448EA"/>
    <w:lvl w:ilvl="0" w:tplc="BFF816F0">
      <w:start w:val="1"/>
      <w:numFmt w:val="lowerLetter"/>
      <w:lvlText w:val="%1."/>
      <w:lvlJc w:val="left"/>
      <w:pPr>
        <w:tabs>
          <w:tab w:val="num" w:pos="1080"/>
        </w:tabs>
        <w:ind w:left="1080" w:hanging="360"/>
      </w:pPr>
      <w:rPr>
        <w:rFonts w:hint="default"/>
        <w:color w:val="000000"/>
      </w:rPr>
    </w:lvl>
    <w:lvl w:ilvl="1" w:tplc="04150019" w:tentative="1">
      <w:start w:val="1"/>
      <w:numFmt w:val="lowerLetter"/>
      <w:lvlText w:val="%2."/>
      <w:lvlJc w:val="left"/>
      <w:pPr>
        <w:tabs>
          <w:tab w:val="num" w:pos="1450"/>
        </w:tabs>
        <w:ind w:left="1450" w:hanging="360"/>
      </w:pPr>
    </w:lvl>
    <w:lvl w:ilvl="2" w:tplc="0415001B" w:tentative="1">
      <w:start w:val="1"/>
      <w:numFmt w:val="lowerRoman"/>
      <w:lvlText w:val="%3."/>
      <w:lvlJc w:val="right"/>
      <w:pPr>
        <w:tabs>
          <w:tab w:val="num" w:pos="2170"/>
        </w:tabs>
        <w:ind w:left="2170" w:hanging="180"/>
      </w:pPr>
    </w:lvl>
    <w:lvl w:ilvl="3" w:tplc="0415000F" w:tentative="1">
      <w:start w:val="1"/>
      <w:numFmt w:val="decimal"/>
      <w:lvlText w:val="%4."/>
      <w:lvlJc w:val="left"/>
      <w:pPr>
        <w:tabs>
          <w:tab w:val="num" w:pos="2890"/>
        </w:tabs>
        <w:ind w:left="2890" w:hanging="360"/>
      </w:pPr>
    </w:lvl>
    <w:lvl w:ilvl="4" w:tplc="04150019" w:tentative="1">
      <w:start w:val="1"/>
      <w:numFmt w:val="lowerLetter"/>
      <w:lvlText w:val="%5."/>
      <w:lvlJc w:val="left"/>
      <w:pPr>
        <w:tabs>
          <w:tab w:val="num" w:pos="3610"/>
        </w:tabs>
        <w:ind w:left="3610" w:hanging="360"/>
      </w:pPr>
    </w:lvl>
    <w:lvl w:ilvl="5" w:tplc="0415001B" w:tentative="1">
      <w:start w:val="1"/>
      <w:numFmt w:val="lowerRoman"/>
      <w:lvlText w:val="%6."/>
      <w:lvlJc w:val="right"/>
      <w:pPr>
        <w:tabs>
          <w:tab w:val="num" w:pos="4330"/>
        </w:tabs>
        <w:ind w:left="4330" w:hanging="180"/>
      </w:pPr>
    </w:lvl>
    <w:lvl w:ilvl="6" w:tplc="0415000F" w:tentative="1">
      <w:start w:val="1"/>
      <w:numFmt w:val="decimal"/>
      <w:lvlText w:val="%7."/>
      <w:lvlJc w:val="left"/>
      <w:pPr>
        <w:tabs>
          <w:tab w:val="num" w:pos="5050"/>
        </w:tabs>
        <w:ind w:left="5050" w:hanging="360"/>
      </w:pPr>
    </w:lvl>
    <w:lvl w:ilvl="7" w:tplc="04150019" w:tentative="1">
      <w:start w:val="1"/>
      <w:numFmt w:val="lowerLetter"/>
      <w:lvlText w:val="%8."/>
      <w:lvlJc w:val="left"/>
      <w:pPr>
        <w:tabs>
          <w:tab w:val="num" w:pos="5770"/>
        </w:tabs>
        <w:ind w:left="5770" w:hanging="360"/>
      </w:pPr>
    </w:lvl>
    <w:lvl w:ilvl="8" w:tplc="0415001B" w:tentative="1">
      <w:start w:val="1"/>
      <w:numFmt w:val="lowerRoman"/>
      <w:lvlText w:val="%9."/>
      <w:lvlJc w:val="right"/>
      <w:pPr>
        <w:tabs>
          <w:tab w:val="num" w:pos="6490"/>
        </w:tabs>
        <w:ind w:left="6490" w:hanging="180"/>
      </w:pPr>
    </w:lvl>
  </w:abstractNum>
  <w:abstractNum w:abstractNumId="19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E5A1C61"/>
    <w:multiLevelType w:val="hybridMultilevel"/>
    <w:tmpl w:val="3D3CA1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EFE18F2"/>
    <w:multiLevelType w:val="hybridMultilevel"/>
    <w:tmpl w:val="50E6E84E"/>
    <w:lvl w:ilvl="0" w:tplc="D4D20BBE">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Times New Roman"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Times New Roman"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Times New Roman" w:hint="default"/>
      </w:rPr>
    </w:lvl>
    <w:lvl w:ilvl="8" w:tplc="04150005">
      <w:start w:val="1"/>
      <w:numFmt w:val="bullet"/>
      <w:lvlText w:val=""/>
      <w:lvlJc w:val="left"/>
      <w:pPr>
        <w:ind w:left="7898" w:hanging="360"/>
      </w:pPr>
      <w:rPr>
        <w:rFonts w:ascii="Wingdings" w:hAnsi="Wingdings" w:hint="default"/>
      </w:rPr>
    </w:lvl>
  </w:abstractNum>
  <w:abstractNum w:abstractNumId="200" w15:restartNumberingAfterBreak="0">
    <w:nsid w:val="7F192BF4"/>
    <w:multiLevelType w:val="hybridMultilevel"/>
    <w:tmpl w:val="4E14D7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9"/>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36"/>
  </w:num>
  <w:num w:numId="3">
    <w:abstractNumId w:val="154"/>
  </w:num>
  <w:num w:numId="4">
    <w:abstractNumId w:val="98"/>
  </w:num>
  <w:num w:numId="5">
    <w:abstractNumId w:val="120"/>
  </w:num>
  <w:num w:numId="6">
    <w:abstractNumId w:val="144"/>
  </w:num>
  <w:num w:numId="7">
    <w:abstractNumId w:val="147"/>
  </w:num>
  <w:num w:numId="8">
    <w:abstractNumId w:val="39"/>
  </w:num>
  <w:num w:numId="9">
    <w:abstractNumId w:val="169"/>
  </w:num>
  <w:num w:numId="10">
    <w:abstractNumId w:val="152"/>
  </w:num>
  <w:num w:numId="11">
    <w:abstractNumId w:val="181"/>
  </w:num>
  <w:num w:numId="12">
    <w:abstractNumId w:val="20"/>
  </w:num>
  <w:num w:numId="13">
    <w:abstractNumId w:val="0"/>
  </w:num>
  <w:num w:numId="14">
    <w:abstractNumId w:val="136"/>
  </w:num>
  <w:num w:numId="15">
    <w:abstractNumId w:val="136"/>
  </w:num>
  <w:num w:numId="16">
    <w:abstractNumId w:val="175"/>
  </w:num>
  <w:num w:numId="17">
    <w:abstractNumId w:val="136"/>
  </w:num>
  <w:num w:numId="18">
    <w:abstractNumId w:val="141"/>
  </w:num>
  <w:num w:numId="19">
    <w:abstractNumId w:val="197"/>
  </w:num>
  <w:num w:numId="20">
    <w:abstractNumId w:val="23"/>
  </w:num>
  <w:num w:numId="21">
    <w:abstractNumId w:val="115"/>
  </w:num>
  <w:num w:numId="22">
    <w:abstractNumId w:val="96"/>
  </w:num>
  <w:num w:numId="23">
    <w:abstractNumId w:val="155"/>
  </w:num>
  <w:num w:numId="24">
    <w:abstractNumId w:val="35"/>
  </w:num>
  <w:num w:numId="25">
    <w:abstractNumId w:val="76"/>
  </w:num>
  <w:num w:numId="26">
    <w:abstractNumId w:val="13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3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3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3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3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36"/>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26"/>
  </w:num>
  <w:num w:numId="33">
    <w:abstractNumId w:val="85"/>
  </w:num>
  <w:num w:numId="34">
    <w:abstractNumId w:val="128"/>
  </w:num>
  <w:num w:numId="35">
    <w:abstractNumId w:val="121"/>
  </w:num>
  <w:num w:numId="36">
    <w:abstractNumId w:val="21"/>
  </w:num>
  <w:num w:numId="37">
    <w:abstractNumId w:val="196"/>
  </w:num>
  <w:num w:numId="38">
    <w:abstractNumId w:val="109"/>
  </w:num>
  <w:num w:numId="39">
    <w:abstractNumId w:val="123"/>
  </w:num>
  <w:num w:numId="40">
    <w:abstractNumId w:val="139"/>
  </w:num>
  <w:num w:numId="41">
    <w:abstractNumId w:val="13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80"/>
  </w:num>
  <w:num w:numId="43">
    <w:abstractNumId w:val="151"/>
  </w:num>
  <w:num w:numId="44">
    <w:abstractNumId w:val="183"/>
  </w:num>
  <w:num w:numId="45">
    <w:abstractNumId w:val="90"/>
  </w:num>
  <w:num w:numId="46">
    <w:abstractNumId w:val="186"/>
  </w:num>
  <w:num w:numId="47">
    <w:abstractNumId w:val="62"/>
  </w:num>
  <w:num w:numId="48">
    <w:abstractNumId w:val="167"/>
  </w:num>
  <w:num w:numId="4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num>
  <w:num w:numId="52">
    <w:abstractNumId w:val="48"/>
  </w:num>
  <w:num w:numId="53">
    <w:abstractNumId w:val="114"/>
  </w:num>
  <w:num w:numId="54">
    <w:abstractNumId w:val="112"/>
  </w:num>
  <w:num w:numId="55">
    <w:abstractNumId w:val="129"/>
  </w:num>
  <w:num w:numId="56">
    <w:abstractNumId w:val="73"/>
  </w:num>
  <w:num w:numId="57">
    <w:abstractNumId w:val="47"/>
  </w:num>
  <w:num w:numId="58">
    <w:abstractNumId w:val="107"/>
  </w:num>
  <w:num w:numId="59">
    <w:abstractNumId w:val="184"/>
  </w:num>
  <w:num w:numId="60">
    <w:abstractNumId w:val="33"/>
  </w:num>
  <w:num w:numId="61">
    <w:abstractNumId w:val="165"/>
  </w:num>
  <w:num w:numId="62">
    <w:abstractNumId w:val="57"/>
  </w:num>
  <w:num w:numId="63">
    <w:abstractNumId w:val="103"/>
  </w:num>
  <w:num w:numId="64">
    <w:abstractNumId w:val="50"/>
  </w:num>
  <w:num w:numId="65">
    <w:abstractNumId w:val="67"/>
  </w:num>
  <w:num w:numId="6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6"/>
  </w:num>
  <w:num w:numId="70">
    <w:abstractNumId w:val="38"/>
  </w:num>
  <w:num w:numId="71">
    <w:abstractNumId w:val="136"/>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num>
  <w:num w:numId="7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9"/>
  </w:num>
  <w:num w:numId="77">
    <w:abstractNumId w:val="190"/>
  </w:num>
  <w:num w:numId="78">
    <w:abstractNumId w:val="53"/>
  </w:num>
  <w:num w:numId="79">
    <w:abstractNumId w:val="81"/>
  </w:num>
  <w:num w:numId="8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num>
  <w:num w:numId="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9"/>
  </w:num>
  <w:num w:numId="9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9"/>
  </w:num>
  <w:num w:numId="10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4"/>
  </w:num>
  <w:num w:numId="10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0"/>
  </w:num>
  <w:num w:numId="108">
    <w:abstractNumId w:val="22"/>
  </w:num>
  <w:num w:numId="109">
    <w:abstractNumId w:val="49"/>
  </w:num>
  <w:num w:numId="110">
    <w:abstractNumId w:val="42"/>
  </w:num>
  <w:num w:numId="111">
    <w:abstractNumId w:val="66"/>
  </w:num>
  <w:num w:numId="112">
    <w:abstractNumId w:val="86"/>
  </w:num>
  <w:num w:numId="113">
    <w:abstractNumId w:val="134"/>
  </w:num>
  <w:num w:numId="114">
    <w:abstractNumId w:val="199"/>
  </w:num>
  <w:num w:numId="115">
    <w:abstractNumId w:val="130"/>
  </w:num>
  <w:num w:numId="116">
    <w:abstractNumId w:val="41"/>
  </w:num>
  <w:num w:numId="117">
    <w:abstractNumId w:val="116"/>
  </w:num>
  <w:num w:numId="118">
    <w:abstractNumId w:val="190"/>
  </w:num>
  <w:num w:numId="119">
    <w:abstractNumId w:val="69"/>
  </w:num>
  <w:num w:numId="120">
    <w:abstractNumId w:val="71"/>
  </w:num>
  <w:num w:numId="121">
    <w:abstractNumId w:val="117"/>
  </w:num>
  <w:num w:numId="122">
    <w:abstractNumId w:val="84"/>
  </w:num>
  <w:num w:numId="123">
    <w:abstractNumId w:val="84"/>
    <w:lvlOverride w:ilvl="0">
      <w:startOverride w:val="1"/>
    </w:lvlOverride>
  </w:num>
  <w:num w:numId="124">
    <w:abstractNumId w:val="124"/>
  </w:num>
  <w:num w:numId="125">
    <w:abstractNumId w:val="87"/>
  </w:num>
  <w:num w:numId="126">
    <w:abstractNumId w:val="104"/>
  </w:num>
  <w:num w:numId="127">
    <w:abstractNumId w:val="161"/>
  </w:num>
  <w:num w:numId="128">
    <w:abstractNumId w:val="156"/>
  </w:num>
  <w:num w:numId="129">
    <w:abstractNumId w:val="94"/>
  </w:num>
  <w:num w:numId="130">
    <w:abstractNumId w:val="163"/>
  </w:num>
  <w:num w:numId="131">
    <w:abstractNumId w:val="185"/>
  </w:num>
  <w:num w:numId="132">
    <w:abstractNumId w:val="158"/>
  </w:num>
  <w:num w:numId="133">
    <w:abstractNumId w:val="74"/>
  </w:num>
  <w:num w:numId="134">
    <w:abstractNumId w:val="192"/>
  </w:num>
  <w:num w:numId="135">
    <w:abstractNumId w:val="119"/>
  </w:num>
  <w:num w:numId="136">
    <w:abstractNumId w:val="97"/>
  </w:num>
  <w:num w:numId="137">
    <w:abstractNumId w:val="46"/>
  </w:num>
  <w:num w:numId="138">
    <w:abstractNumId w:val="142"/>
  </w:num>
  <w:num w:numId="139">
    <w:abstractNumId w:val="61"/>
  </w:num>
  <w:num w:numId="140">
    <w:abstractNumId w:val="132"/>
  </w:num>
  <w:num w:numId="141">
    <w:abstractNumId w:val="171"/>
  </w:num>
  <w:num w:numId="142">
    <w:abstractNumId w:val="43"/>
  </w:num>
  <w:num w:numId="143">
    <w:abstractNumId w:val="83"/>
  </w:num>
  <w:num w:numId="144">
    <w:abstractNumId w:val="56"/>
  </w:num>
  <w:num w:numId="145">
    <w:abstractNumId w:val="70"/>
  </w:num>
  <w:num w:numId="146">
    <w:abstractNumId w:val="93"/>
  </w:num>
  <w:num w:numId="147">
    <w:abstractNumId w:val="30"/>
  </w:num>
  <w:num w:numId="148">
    <w:abstractNumId w:val="150"/>
  </w:num>
  <w:num w:numId="149">
    <w:abstractNumId w:val="24"/>
  </w:num>
  <w:num w:numId="150">
    <w:abstractNumId w:val="45"/>
  </w:num>
  <w:num w:numId="151">
    <w:abstractNumId w:val="198"/>
  </w:num>
  <w:num w:numId="152">
    <w:abstractNumId w:val="200"/>
  </w:num>
  <w:num w:numId="153">
    <w:abstractNumId w:val="1"/>
  </w:num>
  <w:num w:numId="154">
    <w:abstractNumId w:val="162"/>
  </w:num>
  <w:num w:numId="155">
    <w:abstractNumId w:val="191"/>
  </w:num>
  <w:num w:numId="156">
    <w:abstractNumId w:val="68"/>
  </w:num>
  <w:num w:numId="157">
    <w:abstractNumId w:val="72"/>
  </w:num>
  <w:num w:numId="158">
    <w:abstractNumId w:val="178"/>
  </w:num>
  <w:num w:numId="159">
    <w:abstractNumId w:val="111"/>
  </w:num>
  <w:num w:numId="160">
    <w:abstractNumId w:val="37"/>
  </w:num>
  <w:num w:numId="161">
    <w:abstractNumId w:val="157"/>
  </w:num>
  <w:num w:numId="16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7"/>
  </w:num>
  <w:num w:numId="164">
    <w:abstractNumId w:val="78"/>
  </w:num>
  <w:num w:numId="165">
    <w:abstractNumId w:val="113"/>
  </w:num>
  <w:num w:numId="166">
    <w:abstractNumId w:val="88"/>
  </w:num>
  <w:num w:numId="167">
    <w:abstractNumId w:val="122"/>
  </w:num>
  <w:num w:numId="168">
    <w:abstractNumId w:val="188"/>
  </w:num>
  <w:num w:numId="169">
    <w:abstractNumId w:val="25"/>
  </w:num>
  <w:num w:numId="170">
    <w:abstractNumId w:val="79"/>
  </w:num>
  <w:num w:numId="171">
    <w:abstractNumId w:val="149"/>
  </w:num>
  <w:num w:numId="172">
    <w:abstractNumId w:val="95"/>
  </w:num>
  <w:num w:numId="173">
    <w:abstractNumId w:val="133"/>
  </w:num>
  <w:num w:numId="174">
    <w:abstractNumId w:val="63"/>
  </w:num>
  <w:num w:numId="175">
    <w:abstractNumId w:val="148"/>
  </w:num>
  <w:num w:numId="176">
    <w:abstractNumId w:val="153"/>
  </w:num>
  <w:num w:numId="177">
    <w:abstractNumId w:val="100"/>
  </w:num>
  <w:num w:numId="178">
    <w:abstractNumId w:val="159"/>
  </w:num>
  <w:num w:numId="179">
    <w:abstractNumId w:val="59"/>
  </w:num>
  <w:num w:numId="180">
    <w:abstractNumId w:val="164"/>
  </w:num>
  <w:num w:numId="181">
    <w:abstractNumId w:val="189"/>
  </w:num>
  <w:num w:numId="182">
    <w:abstractNumId w:val="102"/>
  </w:num>
  <w:num w:numId="183">
    <w:abstractNumId w:val="168"/>
  </w:num>
  <w:num w:numId="184">
    <w:abstractNumId w:val="182"/>
  </w:num>
  <w:num w:numId="18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95"/>
  </w:num>
  <w:num w:numId="188">
    <w:abstractNumId w:val="40"/>
  </w:num>
  <w:num w:numId="189">
    <w:abstractNumId w:val="145"/>
  </w:num>
  <w:num w:numId="190">
    <w:abstractNumId w:val="51"/>
  </w:num>
  <w:num w:numId="191">
    <w:abstractNumId w:val="55"/>
  </w:num>
  <w:num w:numId="192">
    <w:abstractNumId w:val="172"/>
  </w:num>
  <w:num w:numId="193">
    <w:abstractNumId w:val="60"/>
  </w:num>
  <w:num w:numId="194">
    <w:abstractNumId w:val="92"/>
  </w:num>
  <w:num w:numId="195">
    <w:abstractNumId w:val="125"/>
  </w:num>
  <w:num w:numId="196">
    <w:abstractNumId w:val="65"/>
  </w:num>
  <w:num w:numId="197">
    <w:abstractNumId w:val="52"/>
  </w:num>
  <w:num w:numId="198">
    <w:abstractNumId w:val="91"/>
  </w:num>
  <w:num w:numId="199">
    <w:abstractNumId w:val="89"/>
  </w:num>
  <w:num w:numId="200">
    <w:abstractNumId w:val="138"/>
  </w:num>
  <w:num w:numId="201">
    <w:abstractNumId w:val="179"/>
  </w:num>
  <w:num w:numId="202">
    <w:abstractNumId w:val="28"/>
  </w:num>
  <w:num w:numId="203">
    <w:abstractNumId w:val="193"/>
  </w:num>
  <w:num w:numId="204">
    <w:abstractNumId w:val="110"/>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81"/>
  <w:drawingGridVerticalSpacing w:val="181"/>
  <w:characterSpacingControl w:val="doNotCompress"/>
  <w:hdrShapeDefaults>
    <o:shapedefaults v:ext="edit" spidmax="1228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78E"/>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0998"/>
    <w:rsid w:val="0002170E"/>
    <w:rsid w:val="0002180D"/>
    <w:rsid w:val="00022527"/>
    <w:rsid w:val="0002337A"/>
    <w:rsid w:val="0002368E"/>
    <w:rsid w:val="00023E61"/>
    <w:rsid w:val="00023ED9"/>
    <w:rsid w:val="000242A5"/>
    <w:rsid w:val="00024E8B"/>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25C6"/>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672"/>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AD6"/>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050"/>
    <w:rsid w:val="000719CD"/>
    <w:rsid w:val="00072313"/>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87F1A"/>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119"/>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5285"/>
    <w:rsid w:val="00126662"/>
    <w:rsid w:val="001266B2"/>
    <w:rsid w:val="00126891"/>
    <w:rsid w:val="001268F7"/>
    <w:rsid w:val="00126AA4"/>
    <w:rsid w:val="001274D5"/>
    <w:rsid w:val="001275D2"/>
    <w:rsid w:val="00127835"/>
    <w:rsid w:val="001278FF"/>
    <w:rsid w:val="00127E9E"/>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5F38"/>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8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514"/>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63"/>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16D"/>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241D"/>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351"/>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4F08"/>
    <w:rsid w:val="002F56E6"/>
    <w:rsid w:val="002F5BCA"/>
    <w:rsid w:val="002F5F1A"/>
    <w:rsid w:val="002F616A"/>
    <w:rsid w:val="002F7731"/>
    <w:rsid w:val="0030026F"/>
    <w:rsid w:val="00300781"/>
    <w:rsid w:val="003009CF"/>
    <w:rsid w:val="00300A7F"/>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EE0"/>
    <w:rsid w:val="00307F93"/>
    <w:rsid w:val="003100AE"/>
    <w:rsid w:val="00311D00"/>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BF4"/>
    <w:rsid w:val="00325CA2"/>
    <w:rsid w:val="00326A18"/>
    <w:rsid w:val="00327A2C"/>
    <w:rsid w:val="00327E31"/>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46F5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8F2"/>
    <w:rsid w:val="00395C27"/>
    <w:rsid w:val="00395F9E"/>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0C60"/>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244"/>
    <w:rsid w:val="003F5696"/>
    <w:rsid w:val="003F58C5"/>
    <w:rsid w:val="003F5920"/>
    <w:rsid w:val="003F62A6"/>
    <w:rsid w:val="003F6EED"/>
    <w:rsid w:val="003F7C18"/>
    <w:rsid w:val="004003E7"/>
    <w:rsid w:val="004004E1"/>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1E6"/>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3AD"/>
    <w:rsid w:val="005307B7"/>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416D"/>
    <w:rsid w:val="00554274"/>
    <w:rsid w:val="0055430B"/>
    <w:rsid w:val="00554435"/>
    <w:rsid w:val="0055472E"/>
    <w:rsid w:val="00554A6D"/>
    <w:rsid w:val="00555696"/>
    <w:rsid w:val="00555E2F"/>
    <w:rsid w:val="005568A7"/>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062"/>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C769C"/>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314"/>
    <w:rsid w:val="00610985"/>
    <w:rsid w:val="00610BDD"/>
    <w:rsid w:val="00611823"/>
    <w:rsid w:val="006118AF"/>
    <w:rsid w:val="00612469"/>
    <w:rsid w:val="006126F7"/>
    <w:rsid w:val="00613430"/>
    <w:rsid w:val="006143AE"/>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713"/>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87"/>
    <w:rsid w:val="006570BD"/>
    <w:rsid w:val="006576EF"/>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13DA"/>
    <w:rsid w:val="006A1C9E"/>
    <w:rsid w:val="006A1CD4"/>
    <w:rsid w:val="006A1CFA"/>
    <w:rsid w:val="006A1D23"/>
    <w:rsid w:val="006A1DFB"/>
    <w:rsid w:val="006A21F9"/>
    <w:rsid w:val="006A29F7"/>
    <w:rsid w:val="006A2FCE"/>
    <w:rsid w:val="006A3228"/>
    <w:rsid w:val="006A32A7"/>
    <w:rsid w:val="006A3438"/>
    <w:rsid w:val="006A356D"/>
    <w:rsid w:val="006A36C0"/>
    <w:rsid w:val="006A37B8"/>
    <w:rsid w:val="006A387F"/>
    <w:rsid w:val="006A443E"/>
    <w:rsid w:val="006A68B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89"/>
    <w:rsid w:val="006B7391"/>
    <w:rsid w:val="006B7FA7"/>
    <w:rsid w:val="006C0954"/>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D75AE"/>
    <w:rsid w:val="006E1296"/>
    <w:rsid w:val="006E21FC"/>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5FA"/>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16"/>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2821"/>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AAA"/>
    <w:rsid w:val="00730B10"/>
    <w:rsid w:val="00730B85"/>
    <w:rsid w:val="00731690"/>
    <w:rsid w:val="00731737"/>
    <w:rsid w:val="00731AC7"/>
    <w:rsid w:val="00731CE4"/>
    <w:rsid w:val="007321D2"/>
    <w:rsid w:val="007323FB"/>
    <w:rsid w:val="00732701"/>
    <w:rsid w:val="00732D19"/>
    <w:rsid w:val="007336C8"/>
    <w:rsid w:val="0073433B"/>
    <w:rsid w:val="00734B64"/>
    <w:rsid w:val="00734BD1"/>
    <w:rsid w:val="00735229"/>
    <w:rsid w:val="0073550F"/>
    <w:rsid w:val="00735783"/>
    <w:rsid w:val="00735807"/>
    <w:rsid w:val="007366D0"/>
    <w:rsid w:val="00736706"/>
    <w:rsid w:val="007368FA"/>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251"/>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4B1C"/>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BFB"/>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E5A"/>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BD"/>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37C62"/>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BB0"/>
    <w:rsid w:val="00935EC7"/>
    <w:rsid w:val="00936AB8"/>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23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53D"/>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1DBA"/>
    <w:rsid w:val="009C20BD"/>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8A4"/>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905"/>
    <w:rsid w:val="009E4DBD"/>
    <w:rsid w:val="009E58B0"/>
    <w:rsid w:val="009E6654"/>
    <w:rsid w:val="009E6CDB"/>
    <w:rsid w:val="009F042F"/>
    <w:rsid w:val="009F04C6"/>
    <w:rsid w:val="009F0D3D"/>
    <w:rsid w:val="009F1265"/>
    <w:rsid w:val="009F140F"/>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C54"/>
    <w:rsid w:val="00A5164D"/>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641"/>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6E86"/>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57BF5"/>
    <w:rsid w:val="00B602A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E23"/>
    <w:rsid w:val="00B84FAF"/>
    <w:rsid w:val="00B851E5"/>
    <w:rsid w:val="00B85941"/>
    <w:rsid w:val="00B85B31"/>
    <w:rsid w:val="00B85B48"/>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F32"/>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4F6"/>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73E"/>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A71"/>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DD4"/>
    <w:rsid w:val="00CA3F47"/>
    <w:rsid w:val="00CA409B"/>
    <w:rsid w:val="00CA497D"/>
    <w:rsid w:val="00CA642C"/>
    <w:rsid w:val="00CA6D66"/>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578"/>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CF7527"/>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31"/>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1350"/>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47DC"/>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3EE2"/>
    <w:rsid w:val="00D957EE"/>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3D2"/>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1B6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69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80F"/>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5D2B"/>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85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92"/>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9C9"/>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696"/>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673"/>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0E1C"/>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9"/>
      </w:numPr>
      <w:tabs>
        <w:tab w:val="left" w:pos="539"/>
      </w:tabs>
      <w:spacing w:before="240"/>
      <w:outlineLvl w:val="1"/>
    </w:pPr>
    <w:rPr>
      <w:caps/>
      <w:sz w:val="20"/>
      <w:szCs w:val="20"/>
      <w:u w:val="single"/>
    </w:rPr>
  </w:style>
  <w:style w:type="paragraph" w:styleId="Nagwek3">
    <w:name w:val="heading 3"/>
    <w:aliases w:val="alt+3 (3. tason otsikko)"/>
    <w:basedOn w:val="Normalny"/>
    <w:next w:val="Normalny"/>
    <w:link w:val="Nagwek3Znak"/>
    <w:qFormat/>
    <w:rsid w:val="008A6DEF"/>
    <w:pPr>
      <w:keepNext/>
      <w:numPr>
        <w:numId w:val="3"/>
      </w:numPr>
      <w:outlineLvl w:val="2"/>
    </w:pPr>
    <w:rPr>
      <w:sz w:val="20"/>
      <w:szCs w:val="20"/>
    </w:rPr>
  </w:style>
  <w:style w:type="paragraph" w:styleId="Nagwek4">
    <w:name w:val="heading 4"/>
    <w:aliases w:val="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lt+3 (3. tason otsikko)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uiPriority w:val="99"/>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uiPriority w:val="9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Znak"/>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Znak Znak3"/>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99"/>
    <w:rsid w:val="00434841"/>
    <w:pPr>
      <w:tabs>
        <w:tab w:val="right" w:leader="dot" w:pos="9769"/>
      </w:tabs>
      <w:ind w:left="426"/>
    </w:pPr>
    <w:rPr>
      <w:b/>
      <w:noProof/>
      <w:sz w:val="20"/>
      <w:szCs w:val="20"/>
    </w:rPr>
  </w:style>
  <w:style w:type="paragraph" w:styleId="Spistreci2">
    <w:name w:val="toc 2"/>
    <w:basedOn w:val="Normalny"/>
    <w:next w:val="Normalny"/>
    <w:autoRedefine/>
    <w:uiPriority w:val="9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9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3"/>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4"/>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CD2578"/>
    <w:rPr>
      <w:color w:val="605E5C"/>
      <w:shd w:val="clear" w:color="auto" w:fill="E1DFDD"/>
    </w:rPr>
  </w:style>
  <w:style w:type="paragraph" w:customStyle="1" w:styleId="Normalny10pt">
    <w:name w:val="Normalny + 10 pt"/>
    <w:aliases w:val="Wyrównany do środka"/>
    <w:basedOn w:val="Tytu"/>
    <w:uiPriority w:val="99"/>
    <w:rsid w:val="00837C62"/>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character" w:customStyle="1" w:styleId="FontStyle184">
    <w:name w:val="Font Style184"/>
    <w:basedOn w:val="Domylnaczcionkaakapitu"/>
    <w:uiPriority w:val="99"/>
    <w:rsid w:val="00837C62"/>
    <w:rPr>
      <w:rFonts w:ascii="Tahoma" w:hAnsi="Tahoma" w:cs="Tahoma" w:hint="default"/>
      <w:color w:val="000000"/>
      <w:sz w:val="18"/>
      <w:szCs w:val="18"/>
    </w:rPr>
  </w:style>
  <w:style w:type="character" w:customStyle="1" w:styleId="Nierozpoznanawzmianka7">
    <w:name w:val="Nierozpoznana wzmianka7"/>
    <w:basedOn w:val="Domylnaczcionkaakapitu"/>
    <w:uiPriority w:val="99"/>
    <w:semiHidden/>
    <w:unhideWhenUsed/>
    <w:rsid w:val="00A5164D"/>
    <w:rPr>
      <w:color w:val="605E5C"/>
      <w:shd w:val="clear" w:color="auto" w:fill="E1DFDD"/>
    </w:rPr>
  </w:style>
  <w:style w:type="numbering" w:customStyle="1" w:styleId="Bezlisty6">
    <w:name w:val="Bez listy6"/>
    <w:next w:val="Bezlisty"/>
    <w:uiPriority w:val="99"/>
    <w:semiHidden/>
    <w:unhideWhenUsed/>
    <w:rsid w:val="006C0954"/>
  </w:style>
  <w:style w:type="table" w:customStyle="1" w:styleId="Tabela-Siatka10">
    <w:name w:val="Tabela - Siatka10"/>
    <w:basedOn w:val="Standardowy"/>
    <w:next w:val="Tabela-Siatka"/>
    <w:rsid w:val="006C095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6C0954"/>
    <w:pPr>
      <w:keepLines/>
      <w:numPr>
        <w:numId w:val="140"/>
      </w:numPr>
      <w:spacing w:before="0"/>
      <w:jc w:val="left"/>
      <w:outlineLvl w:val="2"/>
    </w:pPr>
    <w:rPr>
      <w:rFonts w:ascii="Arial" w:hAnsi="Arial" w:cs="Arial"/>
    </w:rPr>
  </w:style>
  <w:style w:type="paragraph" w:customStyle="1" w:styleId="Wymienianienaz">
    <w:name w:val="Wymienianie_naz"/>
    <w:basedOn w:val="Normalny"/>
    <w:rsid w:val="006C0954"/>
    <w:pPr>
      <w:spacing w:after="120"/>
      <w:ind w:left="850" w:hanging="357"/>
      <w:jc w:val="left"/>
    </w:pPr>
    <w:rPr>
      <w:rFonts w:ascii="Arial" w:hAnsi="Arial" w:cs="Arial"/>
    </w:rPr>
  </w:style>
  <w:style w:type="paragraph" w:customStyle="1" w:styleId="ZnakZnakZnakZnakZnak">
    <w:name w:val="Znak Znak Znak Znak Znak"/>
    <w:basedOn w:val="Normalny"/>
    <w:rsid w:val="006C0954"/>
    <w:pPr>
      <w:spacing w:before="0"/>
      <w:jc w:val="left"/>
    </w:pPr>
    <w:rPr>
      <w:rFonts w:ascii="Arial" w:hAnsi="Arial" w:cs="Arial"/>
    </w:rPr>
  </w:style>
  <w:style w:type="paragraph" w:customStyle="1" w:styleId="Ustpnumerowany">
    <w:name w:val="Ustęp numerowany"/>
    <w:basedOn w:val="Normalny"/>
    <w:uiPriority w:val="99"/>
    <w:rsid w:val="006C0954"/>
    <w:pPr>
      <w:tabs>
        <w:tab w:val="num" w:pos="709"/>
      </w:tabs>
      <w:spacing w:before="180"/>
      <w:ind w:left="709" w:hanging="709"/>
    </w:pPr>
    <w:rPr>
      <w:rFonts w:ascii="Garamond" w:hAnsi="Garamond" w:cs="Garamond"/>
      <w:kern w:val="16"/>
    </w:rPr>
  </w:style>
  <w:style w:type="paragraph" w:customStyle="1" w:styleId="T4">
    <w:name w:val="T4"/>
    <w:rsid w:val="006C0954"/>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6C0954"/>
    <w:pPr>
      <w:spacing w:after="0" w:line="240" w:lineRule="atLeast"/>
    </w:pPr>
    <w:rPr>
      <w:rFonts w:ascii="Calibri" w:eastAsia="Calibri" w:hAnsi="Calibri" w:cs="Times New Roman"/>
      <w:sz w:val="20"/>
      <w:szCs w:val="20"/>
      <w:lang w:val="en-GB" w:eastAsia="pl-PL"/>
    </w:rPr>
  </w:style>
  <w:style w:type="paragraph" w:customStyle="1" w:styleId="HN">
    <w:name w:val="HN"/>
    <w:rsid w:val="006C0954"/>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6C0954"/>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6C0954"/>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6C0954"/>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6C0954"/>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6C0954"/>
    <w:pPr>
      <w:tabs>
        <w:tab w:val="clear" w:pos="1021"/>
        <w:tab w:val="num" w:pos="1361"/>
      </w:tabs>
      <w:ind w:left="1361" w:hanging="340"/>
    </w:pPr>
  </w:style>
  <w:style w:type="paragraph" w:customStyle="1" w:styleId="SIWZ6">
    <w:name w:val="SIWZ 6"/>
    <w:basedOn w:val="SIWZ4"/>
    <w:rsid w:val="006C0954"/>
    <w:pPr>
      <w:tabs>
        <w:tab w:val="clear" w:pos="1021"/>
        <w:tab w:val="num" w:pos="1701"/>
      </w:tabs>
      <w:ind w:left="1701" w:hanging="340"/>
    </w:pPr>
  </w:style>
  <w:style w:type="paragraph" w:customStyle="1" w:styleId="SIWZ7">
    <w:name w:val="SIWZ 7"/>
    <w:basedOn w:val="SIWZ4"/>
    <w:rsid w:val="006C0954"/>
    <w:pPr>
      <w:tabs>
        <w:tab w:val="clear" w:pos="1021"/>
        <w:tab w:val="num" w:pos="2041"/>
      </w:tabs>
      <w:ind w:left="2041" w:hanging="340"/>
    </w:pPr>
  </w:style>
  <w:style w:type="paragraph" w:customStyle="1" w:styleId="SIWZ8">
    <w:name w:val="SIWZ 8"/>
    <w:basedOn w:val="SIWZ4"/>
    <w:rsid w:val="006C0954"/>
    <w:pPr>
      <w:tabs>
        <w:tab w:val="clear" w:pos="1021"/>
        <w:tab w:val="num" w:pos="2381"/>
      </w:tabs>
      <w:ind w:left="2381" w:hanging="340"/>
    </w:pPr>
  </w:style>
  <w:style w:type="paragraph" w:customStyle="1" w:styleId="POBheading2">
    <w:name w:val="POBheading 2"/>
    <w:basedOn w:val="Nagwek2"/>
    <w:rsid w:val="006C0954"/>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6C0954"/>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table" w:customStyle="1" w:styleId="Raporttabela2">
    <w:name w:val="Raport_tabela2"/>
    <w:basedOn w:val="Standardowy"/>
    <w:next w:val="Tabela-Siatka"/>
    <w:uiPriority w:val="39"/>
    <w:rsid w:val="005303A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53783108">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4551364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068BBB-BA09-43D3-8483-52FCCE456CB1}">
  <ds:schemaRefs>
    <ds:schemaRef ds:uri="http://schemas.openxmlformats.org/officeDocument/2006/bibliography"/>
  </ds:schemaRefs>
</ds:datastoreItem>
</file>

<file path=customXml/itemProps3.xml><?xml version="1.0" encoding="utf-8"?>
<ds:datastoreItem xmlns:ds="http://schemas.openxmlformats.org/officeDocument/2006/customXml" ds:itemID="{0BBC7889-3C3C-4740-AB6F-D07F7111854B}">
  <ds:schemaRefs>
    <ds:schemaRef ds:uri="http://schemas.openxmlformats.org/officeDocument/2006/bibliography"/>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2626</Words>
  <Characters>15758</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Olejnik Karol</cp:lastModifiedBy>
  <cp:revision>5</cp:revision>
  <cp:lastPrinted>2024-01-19T13:15:00Z</cp:lastPrinted>
  <dcterms:created xsi:type="dcterms:W3CDTF">2024-02-13T08:57:00Z</dcterms:created>
  <dcterms:modified xsi:type="dcterms:W3CDTF">2024-02-13T09:44:00Z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